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1285" w:rsidRDefault="00581285">
      <w:pPr>
        <w:pStyle w:val="DocHeader"/>
        <w:ind w:left="720" w:hanging="720"/>
        <w:rPr>
          <w:rFonts w:ascii="Garamond" w:hAnsi="Garamond"/>
        </w:rPr>
      </w:pPr>
    </w:p>
    <w:p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1285" w:rsidRDefault="00581285">
      <w:pPr>
        <w:pStyle w:val="DocHeader"/>
        <w:ind w:left="720" w:firstLine="720"/>
        <w:rPr>
          <w:rFonts w:ascii="Garamond" w:hAnsi="Garamond"/>
          <w:b w:val="0"/>
          <w:sz w:val="20"/>
        </w:rPr>
      </w:pPr>
    </w:p>
    <w:p w:rsidR="00581285" w:rsidRDefault="00581285">
      <w:pPr>
        <w:pStyle w:val="DocHeader"/>
        <w:ind w:firstLine="720"/>
        <w:rPr>
          <w:rFonts w:ascii="Garamond" w:hAnsi="Garamond"/>
          <w:sz w:val="28"/>
        </w:rPr>
      </w:pPr>
    </w:p>
    <w:p w:rsidR="00581285" w:rsidRDefault="00581285">
      <w:pPr>
        <w:pStyle w:val="DocHeader"/>
        <w:ind w:firstLine="720"/>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roofErr w:type="spellStart"/>
      <w:r>
        <w:rPr>
          <w:rFonts w:ascii="Garamond" w:hAnsi="Garamond"/>
          <w:sz w:val="40"/>
          <w:szCs w:val="40"/>
        </w:rPr>
        <w:t>Minecraft</w:t>
      </w:r>
      <w:proofErr w:type="spellEnd"/>
      <w:r>
        <w:rPr>
          <w:rFonts w:ascii="Garamond" w:hAnsi="Garamond"/>
          <w:sz w:val="40"/>
          <w:szCs w:val="40"/>
        </w:rPr>
        <w:t xml:space="preserve"> XBLA </w:t>
      </w:r>
      <w:r w:rsidR="007759AD">
        <w:rPr>
          <w:rFonts w:ascii="Garamond" w:hAnsi="Garamond"/>
          <w:sz w:val="40"/>
          <w:szCs w:val="40"/>
        </w:rPr>
        <w:t>Sentient Usage</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sidR="000A2DF0">
        <w:rPr>
          <w:rFonts w:ascii="Garamond" w:hAnsi="Garamond"/>
          <w:sz w:val="24"/>
        </w:rPr>
        <w:t xml:space="preserve">Author – </w:t>
      </w:r>
      <w:r w:rsidR="007759AD">
        <w:rPr>
          <w:rFonts w:ascii="Garamond" w:hAnsi="Garamond"/>
          <w:sz w:val="24"/>
        </w:rPr>
        <w:t>Stuart Ross</w:t>
      </w: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sidR="007759AD">
        <w:rPr>
          <w:rFonts w:ascii="Garamond" w:hAnsi="Garamond"/>
          <w:sz w:val="20"/>
        </w:rPr>
        <w:t>Version 1</w:t>
      </w:r>
      <w:r w:rsidR="003A559D">
        <w:rPr>
          <w:rFonts w:ascii="Garamond" w:hAnsi="Garamond"/>
          <w:sz w:val="20"/>
        </w:rPr>
        <w:t xml:space="preserve"> – </w:t>
      </w:r>
      <w:r w:rsidR="00F2052B">
        <w:rPr>
          <w:rFonts w:ascii="Garamond" w:hAnsi="Garamond"/>
          <w:sz w:val="20"/>
        </w:rPr>
        <w:t>16</w:t>
      </w:r>
      <w:r w:rsidR="00F2052B" w:rsidRPr="00F2052B">
        <w:rPr>
          <w:rFonts w:ascii="Garamond" w:hAnsi="Garamond"/>
          <w:sz w:val="20"/>
          <w:vertAlign w:val="superscript"/>
        </w:rPr>
        <w:t>th</w:t>
      </w:r>
      <w:r w:rsidR="00F2052B">
        <w:rPr>
          <w:rFonts w:ascii="Garamond" w:hAnsi="Garamond"/>
          <w:sz w:val="20"/>
        </w:rPr>
        <w:t xml:space="preserve"> February 2012</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rsidR="00581285" w:rsidRDefault="00581285">
      <w:pPr>
        <w:pStyle w:val="DocHeader"/>
        <w:ind w:firstLine="720"/>
        <w:rPr>
          <w:rFonts w:ascii="Garamond" w:hAnsi="Garamond"/>
          <w:sz w:val="32"/>
        </w:rPr>
      </w:pPr>
    </w:p>
    <w:p w:rsidR="00581285" w:rsidRDefault="00581285">
      <w:pPr>
        <w:pStyle w:val="DocHeader"/>
        <w:ind w:firstLine="720"/>
        <w:rPr>
          <w:rFonts w:ascii="Garamond" w:hAnsi="Garamond"/>
          <w:sz w:val="32"/>
        </w:rPr>
      </w:pPr>
      <w:r>
        <w:rPr>
          <w:rFonts w:ascii="Garamond" w:hAnsi="Garamond"/>
          <w:sz w:val="32"/>
        </w:rPr>
        <w:tab/>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p>
    <w:p w:rsidR="00581285" w:rsidRDefault="00581285">
      <w:pPr>
        <w:pStyle w:val="DocHeader"/>
        <w:ind w:firstLine="720"/>
        <w:rPr>
          <w:rFonts w:ascii="Garamond" w:hAnsi="Garamond"/>
          <w:sz w:val="20"/>
        </w:rPr>
      </w:pPr>
    </w:p>
    <w:p w:rsidR="00581285" w:rsidRDefault="00581285">
      <w:pPr>
        <w:sectPr w:rsidR="00581285">
          <w:footerReference w:type="default" r:id="rId9"/>
          <w:pgSz w:w="11906" w:h="16838"/>
          <w:pgMar w:top="1440" w:right="1800" w:bottom="1440" w:left="1800" w:header="720" w:footer="720" w:gutter="0"/>
          <w:cols w:space="720"/>
          <w:docGrid w:linePitch="360"/>
        </w:sectPr>
      </w:pPr>
    </w:p>
    <w:p w:rsidR="00581285" w:rsidRDefault="00581285">
      <w:pPr>
        <w:jc w:val="center"/>
        <w:rPr>
          <w:b/>
          <w:sz w:val="28"/>
        </w:rPr>
      </w:pPr>
      <w:r>
        <w:rPr>
          <w:b/>
          <w:sz w:val="28"/>
        </w:rPr>
        <w:lastRenderedPageBreak/>
        <w:t>TABLE OF CONTENTS</w:t>
      </w:r>
    </w:p>
    <w:p w:rsidR="00581285" w:rsidRDefault="00581285">
      <w:pPr>
        <w:jc w:val="center"/>
        <w:rPr>
          <w:b/>
          <w:sz w:val="28"/>
        </w:rPr>
      </w:pPr>
    </w:p>
    <w:p w:rsidR="00581285" w:rsidRDefault="00581285">
      <w:pPr>
        <w:sectPr w:rsidR="00581285">
          <w:headerReference w:type="default" r:id="rId10"/>
          <w:footerReference w:type="even" r:id="rId11"/>
          <w:footerReference w:type="default" r:id="rId12"/>
          <w:headerReference w:type="first" r:id="rId13"/>
          <w:footerReference w:type="first" r:id="rId14"/>
          <w:pgSz w:w="11906" w:h="16838"/>
          <w:pgMar w:top="1671" w:right="1558" w:bottom="1671" w:left="1800" w:header="1440" w:footer="1440" w:gutter="0"/>
          <w:pgNumType w:fmt="lowerRoman" w:start="1"/>
          <w:cols w:space="720"/>
          <w:docGrid w:linePitch="360"/>
        </w:sectPr>
      </w:pPr>
    </w:p>
    <w:p w:rsidR="003B3198"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bookmarkStart w:id="0" w:name="_GoBack"/>
      <w:bookmarkEnd w:id="0"/>
      <w:r w:rsidR="003B3198">
        <w:rPr>
          <w:noProof/>
        </w:rPr>
        <w:t>Overview</w:t>
      </w:r>
      <w:r w:rsidR="003B3198">
        <w:rPr>
          <w:noProof/>
        </w:rPr>
        <w:tab/>
      </w:r>
      <w:r w:rsidR="003B3198">
        <w:rPr>
          <w:noProof/>
        </w:rPr>
        <w:fldChar w:fldCharType="begin"/>
      </w:r>
      <w:r w:rsidR="003B3198">
        <w:rPr>
          <w:noProof/>
        </w:rPr>
        <w:instrText xml:space="preserve"> PAGEREF _Toc366052330 \h </w:instrText>
      </w:r>
      <w:r w:rsidR="003B3198">
        <w:rPr>
          <w:noProof/>
        </w:rPr>
      </w:r>
      <w:r w:rsidR="003B3198">
        <w:rPr>
          <w:noProof/>
        </w:rPr>
        <w:fldChar w:fldCharType="separate"/>
      </w:r>
      <w:r w:rsidR="003B3198">
        <w:rPr>
          <w:noProof/>
        </w:rPr>
        <w:t>1</w:t>
      </w:r>
      <w:r w:rsidR="003B3198">
        <w:rPr>
          <w:noProof/>
        </w:rPr>
        <w:fldChar w:fldCharType="end"/>
      </w:r>
    </w:p>
    <w:p w:rsidR="003B3198" w:rsidRDefault="003B3198">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Dynamic Configuration</w:t>
      </w:r>
      <w:r>
        <w:rPr>
          <w:noProof/>
        </w:rPr>
        <w:tab/>
      </w:r>
      <w:r>
        <w:rPr>
          <w:noProof/>
        </w:rPr>
        <w:fldChar w:fldCharType="begin"/>
      </w:r>
      <w:r>
        <w:rPr>
          <w:noProof/>
        </w:rPr>
        <w:instrText xml:space="preserve"> PAGEREF _Toc366052331 \h </w:instrText>
      </w:r>
      <w:r>
        <w:rPr>
          <w:noProof/>
        </w:rPr>
      </w:r>
      <w:r>
        <w:rPr>
          <w:noProof/>
        </w:rPr>
        <w:fldChar w:fldCharType="separate"/>
      </w:r>
      <w:r>
        <w:rPr>
          <w:noProof/>
        </w:rPr>
        <w:t>2</w:t>
      </w:r>
      <w:r>
        <w:rPr>
          <w:noProof/>
        </w:rPr>
        <w:fldChar w:fldCharType="end"/>
      </w:r>
    </w:p>
    <w:p w:rsidR="003B3198" w:rsidRDefault="003B3198">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Telemetry Events</w:t>
      </w:r>
      <w:r>
        <w:rPr>
          <w:noProof/>
        </w:rPr>
        <w:tab/>
      </w:r>
      <w:r>
        <w:rPr>
          <w:noProof/>
        </w:rPr>
        <w:fldChar w:fldCharType="begin"/>
      </w:r>
      <w:r>
        <w:rPr>
          <w:noProof/>
        </w:rPr>
        <w:instrText xml:space="preserve"> PAGEREF _Toc366052332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Player Session Start</w:t>
      </w:r>
      <w:r>
        <w:rPr>
          <w:noProof/>
        </w:rPr>
        <w:tab/>
      </w:r>
      <w:r>
        <w:rPr>
          <w:noProof/>
        </w:rPr>
        <w:fldChar w:fldCharType="begin"/>
      </w:r>
      <w:r>
        <w:rPr>
          <w:noProof/>
        </w:rPr>
        <w:instrText xml:space="preserve"> PAGEREF _Toc366052333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Player Session Exit</w:t>
      </w:r>
      <w:r>
        <w:rPr>
          <w:noProof/>
        </w:rPr>
        <w:tab/>
      </w:r>
      <w:r>
        <w:rPr>
          <w:noProof/>
        </w:rPr>
        <w:fldChar w:fldCharType="begin"/>
      </w:r>
      <w:r>
        <w:rPr>
          <w:noProof/>
        </w:rPr>
        <w:instrText xml:space="preserve"> PAGEREF _Toc366052334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Hearbeat</w:t>
      </w:r>
      <w:r>
        <w:rPr>
          <w:noProof/>
        </w:rPr>
        <w:tab/>
      </w:r>
      <w:r>
        <w:rPr>
          <w:noProof/>
        </w:rPr>
        <w:fldChar w:fldCharType="begin"/>
      </w:r>
      <w:r>
        <w:rPr>
          <w:noProof/>
        </w:rPr>
        <w:instrText xml:space="preserve"> PAGEREF _Toc366052335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Level Start</w:t>
      </w:r>
      <w:r>
        <w:rPr>
          <w:noProof/>
        </w:rPr>
        <w:tab/>
      </w:r>
      <w:r>
        <w:rPr>
          <w:noProof/>
        </w:rPr>
        <w:fldChar w:fldCharType="begin"/>
      </w:r>
      <w:r>
        <w:rPr>
          <w:noProof/>
        </w:rPr>
        <w:instrText xml:space="preserve"> PAGEREF _Toc366052336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Level Exit</w:t>
      </w:r>
      <w:r>
        <w:rPr>
          <w:noProof/>
        </w:rPr>
        <w:tab/>
      </w:r>
      <w:r>
        <w:rPr>
          <w:noProof/>
        </w:rPr>
        <w:fldChar w:fldCharType="begin"/>
      </w:r>
      <w:r>
        <w:rPr>
          <w:noProof/>
        </w:rPr>
        <w:instrText xml:space="preserve"> PAGEREF _Toc366052337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Level Save or Checkpoint</w:t>
      </w:r>
      <w:r>
        <w:rPr>
          <w:noProof/>
        </w:rPr>
        <w:tab/>
      </w:r>
      <w:r>
        <w:rPr>
          <w:noProof/>
        </w:rPr>
        <w:fldChar w:fldCharType="begin"/>
      </w:r>
      <w:r>
        <w:rPr>
          <w:noProof/>
        </w:rPr>
        <w:instrText xml:space="preserve"> PAGEREF _Toc366052338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Pause or Inactive</w:t>
      </w:r>
      <w:r>
        <w:rPr>
          <w:noProof/>
        </w:rPr>
        <w:tab/>
      </w:r>
      <w:r>
        <w:rPr>
          <w:noProof/>
        </w:rPr>
        <w:fldChar w:fldCharType="begin"/>
      </w:r>
      <w:r>
        <w:rPr>
          <w:noProof/>
        </w:rPr>
        <w:instrText xml:space="preserve"> PAGEREF _Toc366052339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lang w:eastAsia="en-GB"/>
        </w:rPr>
        <w:t>Unpause or Active</w:t>
      </w:r>
      <w:r>
        <w:rPr>
          <w:noProof/>
        </w:rPr>
        <w:tab/>
      </w:r>
      <w:r>
        <w:rPr>
          <w:noProof/>
        </w:rPr>
        <w:fldChar w:fldCharType="begin"/>
      </w:r>
      <w:r>
        <w:rPr>
          <w:noProof/>
        </w:rPr>
        <w:instrText xml:space="preserve"> PAGEREF _Toc366052340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Menu Shown</w:t>
      </w:r>
      <w:r>
        <w:rPr>
          <w:noProof/>
        </w:rPr>
        <w:tab/>
      </w:r>
      <w:r>
        <w:rPr>
          <w:noProof/>
        </w:rPr>
        <w:fldChar w:fldCharType="begin"/>
      </w:r>
      <w:r>
        <w:rPr>
          <w:noProof/>
        </w:rPr>
        <w:instrText xml:space="preserve"> PAGEREF _Toc366052341 \h </w:instrText>
      </w:r>
      <w:r>
        <w:rPr>
          <w:noProof/>
        </w:rPr>
      </w:r>
      <w:r>
        <w:rPr>
          <w:noProof/>
        </w:rPr>
        <w:fldChar w:fldCharType="separate"/>
      </w:r>
      <w:r>
        <w:rPr>
          <w:noProof/>
        </w:rPr>
        <w:t>3</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Achievement Unlocked</w:t>
      </w:r>
      <w:r>
        <w:rPr>
          <w:noProof/>
        </w:rPr>
        <w:tab/>
      </w:r>
      <w:r>
        <w:rPr>
          <w:noProof/>
        </w:rPr>
        <w:fldChar w:fldCharType="begin"/>
      </w:r>
      <w:r>
        <w:rPr>
          <w:noProof/>
        </w:rPr>
        <w:instrText xml:space="preserve"> PAGEREF _Toc366052342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Media Share Upload</w:t>
      </w:r>
      <w:r>
        <w:rPr>
          <w:noProof/>
        </w:rPr>
        <w:tab/>
      </w:r>
      <w:r>
        <w:rPr>
          <w:noProof/>
        </w:rPr>
        <w:fldChar w:fldCharType="begin"/>
      </w:r>
      <w:r>
        <w:rPr>
          <w:noProof/>
        </w:rPr>
        <w:instrText xml:space="preserve"> PAGEREF _Toc366052343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Upsell Presented</w:t>
      </w:r>
      <w:r>
        <w:rPr>
          <w:noProof/>
        </w:rPr>
        <w:tab/>
      </w:r>
      <w:r>
        <w:rPr>
          <w:noProof/>
        </w:rPr>
        <w:fldChar w:fldCharType="begin"/>
      </w:r>
      <w:r>
        <w:rPr>
          <w:noProof/>
        </w:rPr>
        <w:instrText xml:space="preserve"> PAGEREF _Toc366052344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Upsell Responded</w:t>
      </w:r>
      <w:r>
        <w:rPr>
          <w:noProof/>
        </w:rPr>
        <w:tab/>
      </w:r>
      <w:r>
        <w:rPr>
          <w:noProof/>
        </w:rPr>
        <w:fldChar w:fldCharType="begin"/>
      </w:r>
      <w:r>
        <w:rPr>
          <w:noProof/>
        </w:rPr>
        <w:instrText xml:space="preserve"> PAGEREF _Toc366052345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Player Died or Failed</w:t>
      </w:r>
      <w:r>
        <w:rPr>
          <w:noProof/>
        </w:rPr>
        <w:tab/>
      </w:r>
      <w:r>
        <w:rPr>
          <w:noProof/>
        </w:rPr>
        <w:fldChar w:fldCharType="begin"/>
      </w:r>
      <w:r>
        <w:rPr>
          <w:noProof/>
        </w:rPr>
        <w:instrText xml:space="preserve"> PAGEREF _Toc366052346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Enemy Killed or Overcome</w:t>
      </w:r>
      <w:r>
        <w:rPr>
          <w:noProof/>
        </w:rPr>
        <w:tab/>
      </w:r>
      <w:r>
        <w:rPr>
          <w:noProof/>
        </w:rPr>
        <w:fldChar w:fldCharType="begin"/>
      </w:r>
      <w:r>
        <w:rPr>
          <w:noProof/>
        </w:rPr>
        <w:instrText xml:space="preserve"> PAGEREF _Toc366052347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Skin Changed</w:t>
      </w:r>
      <w:r>
        <w:rPr>
          <w:noProof/>
        </w:rPr>
        <w:tab/>
      </w:r>
      <w:r>
        <w:rPr>
          <w:noProof/>
        </w:rPr>
        <w:fldChar w:fldCharType="begin"/>
      </w:r>
      <w:r>
        <w:rPr>
          <w:noProof/>
        </w:rPr>
        <w:instrText xml:space="preserve"> PAGEREF _Toc366052348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Ban Level</w:t>
      </w:r>
      <w:r>
        <w:rPr>
          <w:noProof/>
        </w:rPr>
        <w:tab/>
      </w:r>
      <w:r>
        <w:rPr>
          <w:noProof/>
        </w:rPr>
        <w:fldChar w:fldCharType="begin"/>
      </w:r>
      <w:r>
        <w:rPr>
          <w:noProof/>
        </w:rPr>
        <w:instrText xml:space="preserve"> PAGEREF _Toc366052349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Unban level</w:t>
      </w:r>
      <w:r>
        <w:rPr>
          <w:noProof/>
        </w:rPr>
        <w:tab/>
      </w:r>
      <w:r>
        <w:rPr>
          <w:noProof/>
        </w:rPr>
        <w:fldChar w:fldCharType="begin"/>
      </w:r>
      <w:r>
        <w:rPr>
          <w:noProof/>
        </w:rPr>
        <w:instrText xml:space="preserve"> PAGEREF _Toc366052350 \h </w:instrText>
      </w:r>
      <w:r>
        <w:rPr>
          <w:noProof/>
        </w:rPr>
      </w:r>
      <w:r>
        <w:rPr>
          <w:noProof/>
        </w:rPr>
        <w:fldChar w:fldCharType="separate"/>
      </w:r>
      <w:r>
        <w:rPr>
          <w:noProof/>
        </w:rPr>
        <w:t>4</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Texture Pack Changed</w:t>
      </w:r>
      <w:r>
        <w:rPr>
          <w:noProof/>
        </w:rPr>
        <w:tab/>
      </w:r>
      <w:r>
        <w:rPr>
          <w:noProof/>
        </w:rPr>
        <w:fldChar w:fldCharType="begin"/>
      </w:r>
      <w:r>
        <w:rPr>
          <w:noProof/>
        </w:rPr>
        <w:instrText xml:space="preserve"> PAGEREF _Toc366052351 \h </w:instrText>
      </w:r>
      <w:r>
        <w:rPr>
          <w:noProof/>
        </w:rPr>
      </w:r>
      <w:r>
        <w:rPr>
          <w:noProof/>
        </w:rPr>
        <w:fldChar w:fldCharType="separate"/>
      </w:r>
      <w:r>
        <w:rPr>
          <w:noProof/>
        </w:rPr>
        <w:t>4</w:t>
      </w:r>
      <w:r>
        <w:rPr>
          <w:noProof/>
        </w:rPr>
        <w:fldChar w:fldCharType="end"/>
      </w:r>
    </w:p>
    <w:p w:rsidR="003B3198" w:rsidRDefault="003B3198">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Parameters</w:t>
      </w:r>
      <w:r>
        <w:rPr>
          <w:noProof/>
        </w:rPr>
        <w:tab/>
      </w:r>
      <w:r>
        <w:rPr>
          <w:noProof/>
        </w:rPr>
        <w:fldChar w:fldCharType="begin"/>
      </w:r>
      <w:r>
        <w:rPr>
          <w:noProof/>
        </w:rPr>
        <w:instrText xml:space="preserve"> PAGEREF _Toc366052352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Seconds Since Initialize</w:t>
      </w:r>
      <w:r>
        <w:rPr>
          <w:noProof/>
        </w:rPr>
        <w:tab/>
      </w:r>
      <w:r>
        <w:rPr>
          <w:noProof/>
        </w:rPr>
        <w:fldChar w:fldCharType="begin"/>
      </w:r>
      <w:r>
        <w:rPr>
          <w:noProof/>
        </w:rPr>
        <w:instrText xml:space="preserve"> PAGEREF _Toc366052353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Mode Id</w:t>
      </w:r>
      <w:r>
        <w:rPr>
          <w:noProof/>
        </w:rPr>
        <w:tab/>
      </w:r>
      <w:r>
        <w:rPr>
          <w:noProof/>
        </w:rPr>
        <w:fldChar w:fldCharType="begin"/>
      </w:r>
      <w:r>
        <w:rPr>
          <w:noProof/>
        </w:rPr>
        <w:instrText xml:space="preserve"> PAGEREF _Toc366052354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Sub Mode Id</w:t>
      </w:r>
      <w:r>
        <w:rPr>
          <w:noProof/>
        </w:rPr>
        <w:tab/>
      </w:r>
      <w:r>
        <w:rPr>
          <w:noProof/>
        </w:rPr>
        <w:fldChar w:fldCharType="begin"/>
      </w:r>
      <w:r>
        <w:rPr>
          <w:noProof/>
        </w:rPr>
        <w:instrText xml:space="preserve"> PAGEREF _Toc366052355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Level Id</w:t>
      </w:r>
      <w:r>
        <w:rPr>
          <w:noProof/>
        </w:rPr>
        <w:tab/>
      </w:r>
      <w:r>
        <w:rPr>
          <w:noProof/>
        </w:rPr>
        <w:fldChar w:fldCharType="begin"/>
      </w:r>
      <w:r>
        <w:rPr>
          <w:noProof/>
        </w:rPr>
        <w:instrText xml:space="preserve"> PAGEREF _Toc366052356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Sub Level Id</w:t>
      </w:r>
      <w:r>
        <w:rPr>
          <w:noProof/>
        </w:rPr>
        <w:tab/>
      </w:r>
      <w:r>
        <w:rPr>
          <w:noProof/>
        </w:rPr>
        <w:fldChar w:fldCharType="begin"/>
      </w:r>
      <w:r>
        <w:rPr>
          <w:noProof/>
        </w:rPr>
        <w:instrText xml:space="preserve"> PAGEREF _Toc366052357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Title Build Id</w:t>
      </w:r>
      <w:r>
        <w:rPr>
          <w:noProof/>
        </w:rPr>
        <w:tab/>
      </w:r>
      <w:r>
        <w:rPr>
          <w:noProof/>
        </w:rPr>
        <w:fldChar w:fldCharType="begin"/>
      </w:r>
      <w:r>
        <w:rPr>
          <w:noProof/>
        </w:rPr>
        <w:instrText xml:space="preserve"> PAGEREF _Toc366052358 \h </w:instrText>
      </w:r>
      <w:r>
        <w:rPr>
          <w:noProof/>
        </w:rPr>
      </w:r>
      <w:r>
        <w:rPr>
          <w:noProof/>
        </w:rPr>
        <w:fldChar w:fldCharType="separate"/>
      </w:r>
      <w:r>
        <w:rPr>
          <w:noProof/>
        </w:rPr>
        <w:t>5</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Skeleton Distance In Inches</w:t>
      </w:r>
      <w:r>
        <w:rPr>
          <w:noProof/>
        </w:rPr>
        <w:tab/>
      </w:r>
      <w:r>
        <w:rPr>
          <w:noProof/>
        </w:rPr>
        <w:fldChar w:fldCharType="begin"/>
      </w:r>
      <w:r>
        <w:rPr>
          <w:noProof/>
        </w:rPr>
        <w:instrText xml:space="preserve"> PAGEREF _Toc366052359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Enrollment Type</w:t>
      </w:r>
      <w:r>
        <w:rPr>
          <w:noProof/>
        </w:rPr>
        <w:tab/>
      </w:r>
      <w:r>
        <w:rPr>
          <w:noProof/>
        </w:rPr>
        <w:fldChar w:fldCharType="begin"/>
      </w:r>
      <w:r>
        <w:rPr>
          <w:noProof/>
        </w:rPr>
        <w:instrText xml:space="preserve"> PAGEREF _Toc366052360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Number of Skeletons In View</w:t>
      </w:r>
      <w:r>
        <w:rPr>
          <w:noProof/>
        </w:rPr>
        <w:tab/>
      </w:r>
      <w:r>
        <w:rPr>
          <w:noProof/>
        </w:rPr>
        <w:fldChar w:fldCharType="begin"/>
      </w:r>
      <w:r>
        <w:rPr>
          <w:noProof/>
        </w:rPr>
        <w:instrText xml:space="preserve"> PAGEREF _Toc366052361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Level Instance Id</w:t>
      </w:r>
      <w:r>
        <w:rPr>
          <w:noProof/>
        </w:rPr>
        <w:tab/>
      </w:r>
      <w:r>
        <w:rPr>
          <w:noProof/>
        </w:rPr>
        <w:fldChar w:fldCharType="begin"/>
      </w:r>
      <w:r>
        <w:rPr>
          <w:noProof/>
        </w:rPr>
        <w:instrText xml:space="preserve"> PAGEREF _Toc366052362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Multiplayer Instance Id</w:t>
      </w:r>
      <w:r>
        <w:rPr>
          <w:noProof/>
        </w:rPr>
        <w:tab/>
      </w:r>
      <w:r>
        <w:rPr>
          <w:noProof/>
        </w:rPr>
        <w:fldChar w:fldCharType="begin"/>
      </w:r>
      <w:r>
        <w:rPr>
          <w:noProof/>
        </w:rPr>
        <w:instrText xml:space="preserve"> PAGEREF _Toc366052363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Single or Multiplayer</w:t>
      </w:r>
      <w:r>
        <w:rPr>
          <w:noProof/>
        </w:rPr>
        <w:tab/>
      </w:r>
      <w:r>
        <w:rPr>
          <w:noProof/>
        </w:rPr>
        <w:fldChar w:fldCharType="begin"/>
      </w:r>
      <w:r>
        <w:rPr>
          <w:noProof/>
        </w:rPr>
        <w:instrText xml:space="preserve"> PAGEREF _Toc366052364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Friends or Match</w:t>
      </w:r>
      <w:r>
        <w:rPr>
          <w:noProof/>
        </w:rPr>
        <w:tab/>
      </w:r>
      <w:r>
        <w:rPr>
          <w:noProof/>
        </w:rPr>
        <w:fldChar w:fldCharType="begin"/>
      </w:r>
      <w:r>
        <w:rPr>
          <w:noProof/>
        </w:rPr>
        <w:instrText xml:space="preserve"> PAGEREF _Toc366052365 \h </w:instrText>
      </w:r>
      <w:r>
        <w:rPr>
          <w:noProof/>
        </w:rPr>
      </w:r>
      <w:r>
        <w:rPr>
          <w:noProof/>
        </w:rPr>
        <w:fldChar w:fldCharType="separate"/>
      </w:r>
      <w:r>
        <w:rPr>
          <w:noProof/>
        </w:rPr>
        <w:t>6</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Compete or Coop</w:t>
      </w:r>
      <w:r>
        <w:rPr>
          <w:noProof/>
        </w:rPr>
        <w:tab/>
      </w:r>
      <w:r>
        <w:rPr>
          <w:noProof/>
        </w:rPr>
        <w:fldChar w:fldCharType="begin"/>
      </w:r>
      <w:r>
        <w:rPr>
          <w:noProof/>
        </w:rPr>
        <w:instrText xml:space="preserve"> PAGEREF _Toc366052366 \h </w:instrText>
      </w:r>
      <w:r>
        <w:rPr>
          <w:noProof/>
        </w:rPr>
      </w:r>
      <w:r>
        <w:rPr>
          <w:noProof/>
        </w:rPr>
        <w:fldChar w:fldCharType="separate"/>
      </w:r>
      <w:r>
        <w:rPr>
          <w:noProof/>
        </w:rPr>
        <w:t>7</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Difficulty Level</w:t>
      </w:r>
      <w:r>
        <w:rPr>
          <w:noProof/>
        </w:rPr>
        <w:tab/>
      </w:r>
      <w:r>
        <w:rPr>
          <w:noProof/>
        </w:rPr>
        <w:fldChar w:fldCharType="begin"/>
      </w:r>
      <w:r>
        <w:rPr>
          <w:noProof/>
        </w:rPr>
        <w:instrText xml:space="preserve"> PAGEREF _Toc366052367 \h </w:instrText>
      </w:r>
      <w:r>
        <w:rPr>
          <w:noProof/>
        </w:rPr>
      </w:r>
      <w:r>
        <w:rPr>
          <w:noProof/>
        </w:rPr>
        <w:fldChar w:fldCharType="separate"/>
      </w:r>
      <w:r>
        <w:rPr>
          <w:noProof/>
        </w:rPr>
        <w:t>7</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Number of Local Players</w:t>
      </w:r>
      <w:r>
        <w:rPr>
          <w:noProof/>
        </w:rPr>
        <w:tab/>
      </w:r>
      <w:r>
        <w:rPr>
          <w:noProof/>
        </w:rPr>
        <w:fldChar w:fldCharType="begin"/>
      </w:r>
      <w:r>
        <w:rPr>
          <w:noProof/>
        </w:rPr>
        <w:instrText xml:space="preserve"> PAGEREF _Toc366052368 \h </w:instrText>
      </w:r>
      <w:r>
        <w:rPr>
          <w:noProof/>
        </w:rPr>
      </w:r>
      <w:r>
        <w:rPr>
          <w:noProof/>
        </w:rPr>
        <w:fldChar w:fldCharType="separate"/>
      </w:r>
      <w:r>
        <w:rPr>
          <w:noProof/>
        </w:rPr>
        <w:t>7</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Number of Online Players</w:t>
      </w:r>
      <w:r>
        <w:rPr>
          <w:noProof/>
        </w:rPr>
        <w:tab/>
      </w:r>
      <w:r>
        <w:rPr>
          <w:noProof/>
        </w:rPr>
        <w:fldChar w:fldCharType="begin"/>
      </w:r>
      <w:r>
        <w:rPr>
          <w:noProof/>
        </w:rPr>
        <w:instrText xml:space="preserve"> PAGEREF _Toc366052369 \h </w:instrText>
      </w:r>
      <w:r>
        <w:rPr>
          <w:noProof/>
        </w:rPr>
      </w:r>
      <w:r>
        <w:rPr>
          <w:noProof/>
        </w:rPr>
        <w:fldChar w:fldCharType="separate"/>
      </w:r>
      <w:r>
        <w:rPr>
          <w:noProof/>
        </w:rPr>
        <w:t>7</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License</w:t>
      </w:r>
      <w:r>
        <w:rPr>
          <w:noProof/>
        </w:rPr>
        <w:tab/>
      </w:r>
      <w:r>
        <w:rPr>
          <w:noProof/>
        </w:rPr>
        <w:fldChar w:fldCharType="begin"/>
      </w:r>
      <w:r>
        <w:rPr>
          <w:noProof/>
        </w:rPr>
        <w:instrText xml:space="preserve"> PAGEREF _Toc366052370 \h </w:instrText>
      </w:r>
      <w:r>
        <w:rPr>
          <w:noProof/>
        </w:rPr>
      </w:r>
      <w:r>
        <w:rPr>
          <w:noProof/>
        </w:rPr>
        <w:fldChar w:fldCharType="separate"/>
      </w:r>
      <w:r>
        <w:rPr>
          <w:noProof/>
        </w:rPr>
        <w:t>7</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Default Game Controls</w:t>
      </w:r>
      <w:r>
        <w:rPr>
          <w:noProof/>
        </w:rPr>
        <w:tab/>
      </w:r>
      <w:r>
        <w:rPr>
          <w:noProof/>
        </w:rPr>
        <w:fldChar w:fldCharType="begin"/>
      </w:r>
      <w:r>
        <w:rPr>
          <w:noProof/>
        </w:rPr>
        <w:instrText xml:space="preserve"> PAGEREF _Toc366052371 \h </w:instrText>
      </w:r>
      <w:r>
        <w:rPr>
          <w:noProof/>
        </w:rPr>
      </w:r>
      <w:r>
        <w:rPr>
          <w:noProof/>
        </w:rPr>
        <w:fldChar w:fldCharType="separate"/>
      </w:r>
      <w:r>
        <w:rPr>
          <w:noProof/>
        </w:rPr>
        <w:t>7</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Audio Settings</w:t>
      </w:r>
      <w:r>
        <w:rPr>
          <w:noProof/>
        </w:rPr>
        <w:tab/>
      </w:r>
      <w:r>
        <w:rPr>
          <w:noProof/>
        </w:rPr>
        <w:fldChar w:fldCharType="begin"/>
      </w:r>
      <w:r>
        <w:rPr>
          <w:noProof/>
        </w:rPr>
        <w:instrText xml:space="preserve"> PAGEREF _Toc366052372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Level Exit Status</w:t>
      </w:r>
      <w:r>
        <w:rPr>
          <w:noProof/>
        </w:rPr>
        <w:tab/>
      </w:r>
      <w:r>
        <w:rPr>
          <w:noProof/>
        </w:rPr>
        <w:fldChar w:fldCharType="begin"/>
      </w:r>
      <w:r>
        <w:rPr>
          <w:noProof/>
        </w:rPr>
        <w:instrText xml:space="preserve"> PAGEREF _Toc366052373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Level Exit Progress Stat 1</w:t>
      </w:r>
      <w:r>
        <w:rPr>
          <w:noProof/>
        </w:rPr>
        <w:tab/>
      </w:r>
      <w:r>
        <w:rPr>
          <w:noProof/>
        </w:rPr>
        <w:fldChar w:fldCharType="begin"/>
      </w:r>
      <w:r>
        <w:rPr>
          <w:noProof/>
        </w:rPr>
        <w:instrText xml:space="preserve"> PAGEREF _Toc366052374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Level Exit Progress Stat 2</w:t>
      </w:r>
      <w:r>
        <w:rPr>
          <w:noProof/>
        </w:rPr>
        <w:tab/>
      </w:r>
      <w:r>
        <w:rPr>
          <w:noProof/>
        </w:rPr>
        <w:fldChar w:fldCharType="begin"/>
      </w:r>
      <w:r>
        <w:rPr>
          <w:noProof/>
        </w:rPr>
        <w:instrText xml:space="preserve"> PAGEREF _Toc366052375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Level Duration In Seconds</w:t>
      </w:r>
      <w:r>
        <w:rPr>
          <w:noProof/>
        </w:rPr>
        <w:tab/>
      </w:r>
      <w:r>
        <w:rPr>
          <w:noProof/>
        </w:rPr>
        <w:fldChar w:fldCharType="begin"/>
      </w:r>
      <w:r>
        <w:rPr>
          <w:noProof/>
        </w:rPr>
        <w:instrText xml:space="preserve"> PAGEREF _Toc366052376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Save or Checkpoint Id</w:t>
      </w:r>
      <w:r>
        <w:rPr>
          <w:noProof/>
        </w:rPr>
        <w:tab/>
      </w:r>
      <w:r>
        <w:rPr>
          <w:noProof/>
        </w:rPr>
        <w:fldChar w:fldCharType="begin"/>
      </w:r>
      <w:r>
        <w:rPr>
          <w:noProof/>
        </w:rPr>
        <w:instrText xml:space="preserve"> PAGEREF _Toc366052377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Menu Id</w:t>
      </w:r>
      <w:r>
        <w:rPr>
          <w:noProof/>
        </w:rPr>
        <w:tab/>
      </w:r>
      <w:r>
        <w:rPr>
          <w:noProof/>
        </w:rPr>
        <w:fldChar w:fldCharType="begin"/>
      </w:r>
      <w:r>
        <w:rPr>
          <w:noProof/>
        </w:rPr>
        <w:instrText xml:space="preserve"> PAGEREF _Toc366052378 \h </w:instrText>
      </w:r>
      <w:r>
        <w:rPr>
          <w:noProof/>
        </w:rPr>
      </w:r>
      <w:r>
        <w:rPr>
          <w:noProof/>
        </w:rPr>
        <w:fldChar w:fldCharType="separate"/>
      </w:r>
      <w:r>
        <w:rPr>
          <w:noProof/>
        </w:rPr>
        <w:t>8</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Sub Menu Id</w:t>
      </w:r>
      <w:r>
        <w:rPr>
          <w:noProof/>
        </w:rPr>
        <w:tab/>
      </w:r>
      <w:r>
        <w:rPr>
          <w:noProof/>
        </w:rPr>
        <w:fldChar w:fldCharType="begin"/>
      </w:r>
      <w:r>
        <w:rPr>
          <w:noProof/>
        </w:rPr>
        <w:instrText xml:space="preserve"> PAGEREF _Toc366052379 \h </w:instrText>
      </w:r>
      <w:r>
        <w:rPr>
          <w:noProof/>
        </w:rPr>
      </w:r>
      <w:r>
        <w:rPr>
          <w:noProof/>
        </w:rPr>
        <w:fldChar w:fldCharType="separate"/>
      </w:r>
      <w:r>
        <w:rPr>
          <w:noProof/>
        </w:rPr>
        <w:t>9</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Achievement Id</w:t>
      </w:r>
      <w:r>
        <w:rPr>
          <w:noProof/>
        </w:rPr>
        <w:tab/>
      </w:r>
      <w:r>
        <w:rPr>
          <w:noProof/>
        </w:rPr>
        <w:fldChar w:fldCharType="begin"/>
      </w:r>
      <w:r>
        <w:rPr>
          <w:noProof/>
        </w:rPr>
        <w:instrText xml:space="preserve"> PAGEREF _Toc366052380 \h </w:instrText>
      </w:r>
      <w:r>
        <w:rPr>
          <w:noProof/>
        </w:rPr>
      </w:r>
      <w:r>
        <w:rPr>
          <w:noProof/>
        </w:rPr>
        <w:fldChar w:fldCharType="separate"/>
      </w:r>
      <w:r>
        <w:rPr>
          <w:noProof/>
        </w:rPr>
        <w:t>9</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lastRenderedPageBreak/>
        <w:t>Achievement Gamerscore</w:t>
      </w:r>
      <w:r>
        <w:rPr>
          <w:noProof/>
        </w:rPr>
        <w:tab/>
      </w:r>
      <w:r>
        <w:rPr>
          <w:noProof/>
        </w:rPr>
        <w:fldChar w:fldCharType="begin"/>
      </w:r>
      <w:r>
        <w:rPr>
          <w:noProof/>
        </w:rPr>
        <w:instrText xml:space="preserve"> PAGEREF _Toc366052381 \h </w:instrText>
      </w:r>
      <w:r>
        <w:rPr>
          <w:noProof/>
        </w:rPr>
      </w:r>
      <w:r>
        <w:rPr>
          <w:noProof/>
        </w:rPr>
        <w:fldChar w:fldCharType="separate"/>
      </w:r>
      <w:r>
        <w:rPr>
          <w:noProof/>
        </w:rPr>
        <w:t>9</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Media Destination</w:t>
      </w:r>
      <w:r>
        <w:rPr>
          <w:noProof/>
        </w:rPr>
        <w:tab/>
      </w:r>
      <w:r>
        <w:rPr>
          <w:noProof/>
        </w:rPr>
        <w:fldChar w:fldCharType="begin"/>
      </w:r>
      <w:r>
        <w:rPr>
          <w:noProof/>
        </w:rPr>
        <w:instrText xml:space="preserve"> PAGEREF _Toc366052382 \h </w:instrText>
      </w:r>
      <w:r>
        <w:rPr>
          <w:noProof/>
        </w:rPr>
      </w:r>
      <w:r>
        <w:rPr>
          <w:noProof/>
        </w:rPr>
        <w:fldChar w:fldCharType="separate"/>
      </w:r>
      <w:r>
        <w:rPr>
          <w:noProof/>
        </w:rPr>
        <w:t>9</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Media Type</w:t>
      </w:r>
      <w:r>
        <w:rPr>
          <w:noProof/>
        </w:rPr>
        <w:tab/>
      </w:r>
      <w:r>
        <w:rPr>
          <w:noProof/>
        </w:rPr>
        <w:fldChar w:fldCharType="begin"/>
      </w:r>
      <w:r>
        <w:rPr>
          <w:noProof/>
        </w:rPr>
        <w:instrText xml:space="preserve"> PAGEREF _Toc366052383 \h </w:instrText>
      </w:r>
      <w:r>
        <w:rPr>
          <w:noProof/>
        </w:rPr>
      </w:r>
      <w:r>
        <w:rPr>
          <w:noProof/>
        </w:rPr>
        <w:fldChar w:fldCharType="separate"/>
      </w:r>
      <w:r>
        <w:rPr>
          <w:noProof/>
        </w:rPr>
        <w:t>9</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Upsell Id</w:t>
      </w:r>
      <w:r>
        <w:rPr>
          <w:noProof/>
        </w:rPr>
        <w:tab/>
      </w:r>
      <w:r>
        <w:rPr>
          <w:noProof/>
        </w:rPr>
        <w:fldChar w:fldCharType="begin"/>
      </w:r>
      <w:r>
        <w:rPr>
          <w:noProof/>
        </w:rPr>
        <w:instrText xml:space="preserve"> PAGEREF _Toc366052384 \h </w:instrText>
      </w:r>
      <w:r>
        <w:rPr>
          <w:noProof/>
        </w:rPr>
      </w:r>
      <w:r>
        <w:rPr>
          <w:noProof/>
        </w:rPr>
        <w:fldChar w:fldCharType="separate"/>
      </w:r>
      <w:r>
        <w:rPr>
          <w:noProof/>
        </w:rPr>
        <w:t>9</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Marketplace Offer Id</w:t>
      </w:r>
      <w:r>
        <w:rPr>
          <w:noProof/>
        </w:rPr>
        <w:tab/>
      </w:r>
      <w:r>
        <w:rPr>
          <w:noProof/>
        </w:rPr>
        <w:fldChar w:fldCharType="begin"/>
      </w:r>
      <w:r>
        <w:rPr>
          <w:noProof/>
        </w:rPr>
        <w:instrText xml:space="preserve"> PAGEREF _Toc366052385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Low Res Map X</w:t>
      </w:r>
      <w:r>
        <w:rPr>
          <w:noProof/>
        </w:rPr>
        <w:tab/>
      </w:r>
      <w:r>
        <w:rPr>
          <w:noProof/>
        </w:rPr>
        <w:fldChar w:fldCharType="begin"/>
      </w:r>
      <w:r>
        <w:rPr>
          <w:noProof/>
        </w:rPr>
        <w:instrText xml:space="preserve"> PAGEREF _Toc366052386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Low Res Map Y</w:t>
      </w:r>
      <w:r>
        <w:rPr>
          <w:noProof/>
        </w:rPr>
        <w:tab/>
      </w:r>
      <w:r>
        <w:rPr>
          <w:noProof/>
        </w:rPr>
        <w:fldChar w:fldCharType="begin"/>
      </w:r>
      <w:r>
        <w:rPr>
          <w:noProof/>
        </w:rPr>
        <w:instrText xml:space="preserve"> PAGEREF _Toc366052387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Low Res Map Z</w:t>
      </w:r>
      <w:r>
        <w:rPr>
          <w:noProof/>
        </w:rPr>
        <w:tab/>
      </w:r>
      <w:r>
        <w:rPr>
          <w:noProof/>
        </w:rPr>
        <w:fldChar w:fldCharType="begin"/>
      </w:r>
      <w:r>
        <w:rPr>
          <w:noProof/>
        </w:rPr>
        <w:instrText xml:space="preserve"> PAGEREF _Toc366052388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Map Id</w:t>
      </w:r>
      <w:r>
        <w:rPr>
          <w:noProof/>
        </w:rPr>
        <w:tab/>
      </w:r>
      <w:r>
        <w:rPr>
          <w:noProof/>
        </w:rPr>
        <w:fldChar w:fldCharType="begin"/>
      </w:r>
      <w:r>
        <w:rPr>
          <w:noProof/>
        </w:rPr>
        <w:instrText xml:space="preserve"> PAGEREF _Toc366052389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Player Weapon Id</w:t>
      </w:r>
      <w:r>
        <w:rPr>
          <w:noProof/>
        </w:rPr>
        <w:tab/>
      </w:r>
      <w:r>
        <w:rPr>
          <w:noProof/>
        </w:rPr>
        <w:fldChar w:fldCharType="begin"/>
      </w:r>
      <w:r>
        <w:rPr>
          <w:noProof/>
        </w:rPr>
        <w:instrText xml:space="preserve"> PAGEREF _Toc366052390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Enemy Weapon Id</w:t>
      </w:r>
      <w:r>
        <w:rPr>
          <w:noProof/>
        </w:rPr>
        <w:tab/>
      </w:r>
      <w:r>
        <w:rPr>
          <w:noProof/>
        </w:rPr>
        <w:fldChar w:fldCharType="begin"/>
      </w:r>
      <w:r>
        <w:rPr>
          <w:noProof/>
        </w:rPr>
        <w:instrText xml:space="preserve"> PAGEREF _Toc366052391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Enemy Type Id</w:t>
      </w:r>
      <w:r>
        <w:rPr>
          <w:noProof/>
        </w:rPr>
        <w:tab/>
      </w:r>
      <w:r>
        <w:rPr>
          <w:noProof/>
        </w:rPr>
        <w:fldChar w:fldCharType="begin"/>
      </w:r>
      <w:r>
        <w:rPr>
          <w:noProof/>
        </w:rPr>
        <w:instrText xml:space="preserve"> PAGEREF _Toc366052392 \h </w:instrText>
      </w:r>
      <w:r>
        <w:rPr>
          <w:noProof/>
        </w:rPr>
      </w:r>
      <w:r>
        <w:rPr>
          <w:noProof/>
        </w:rPr>
        <w:fldChar w:fldCharType="separate"/>
      </w:r>
      <w:r>
        <w:rPr>
          <w:noProof/>
        </w:rPr>
        <w:t>10</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Skin Id</w:t>
      </w:r>
      <w:r>
        <w:rPr>
          <w:noProof/>
        </w:rPr>
        <w:tab/>
      </w:r>
      <w:r>
        <w:rPr>
          <w:noProof/>
        </w:rPr>
        <w:fldChar w:fldCharType="begin"/>
      </w:r>
      <w:r>
        <w:rPr>
          <w:noProof/>
        </w:rPr>
        <w:instrText xml:space="preserve"> PAGEREF _Toc366052393 \h </w:instrText>
      </w:r>
      <w:r>
        <w:rPr>
          <w:noProof/>
        </w:rPr>
      </w:r>
      <w:r>
        <w:rPr>
          <w:noProof/>
        </w:rPr>
        <w:fldChar w:fldCharType="separate"/>
      </w:r>
      <w:r>
        <w:rPr>
          <w:noProof/>
        </w:rPr>
        <w:t>11</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Deployment Type</w:t>
      </w:r>
      <w:r>
        <w:rPr>
          <w:noProof/>
        </w:rPr>
        <w:tab/>
      </w:r>
      <w:r>
        <w:rPr>
          <w:noProof/>
        </w:rPr>
        <w:fldChar w:fldCharType="begin"/>
      </w:r>
      <w:r>
        <w:rPr>
          <w:noProof/>
        </w:rPr>
        <w:instrText xml:space="preserve"> PAGEREF _Toc366052394 \h </w:instrText>
      </w:r>
      <w:r>
        <w:rPr>
          <w:noProof/>
        </w:rPr>
      </w:r>
      <w:r>
        <w:rPr>
          <w:noProof/>
        </w:rPr>
        <w:fldChar w:fldCharType="separate"/>
      </w:r>
      <w:r>
        <w:rPr>
          <w:noProof/>
        </w:rPr>
        <w:t>11</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Save Size in Bytes</w:t>
      </w:r>
      <w:r>
        <w:rPr>
          <w:noProof/>
        </w:rPr>
        <w:tab/>
      </w:r>
      <w:r>
        <w:rPr>
          <w:noProof/>
        </w:rPr>
        <w:fldChar w:fldCharType="begin"/>
      </w:r>
      <w:r>
        <w:rPr>
          <w:noProof/>
        </w:rPr>
        <w:instrText xml:space="preserve"> PAGEREF _Toc366052395 \h </w:instrText>
      </w:r>
      <w:r>
        <w:rPr>
          <w:noProof/>
        </w:rPr>
      </w:r>
      <w:r>
        <w:rPr>
          <w:noProof/>
        </w:rPr>
        <w:fldChar w:fldCharType="separate"/>
      </w:r>
      <w:r>
        <w:rPr>
          <w:noProof/>
        </w:rPr>
        <w:t>12</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Texture Pack Id</w:t>
      </w:r>
      <w:r>
        <w:rPr>
          <w:noProof/>
        </w:rPr>
        <w:tab/>
      </w:r>
      <w:r>
        <w:rPr>
          <w:noProof/>
        </w:rPr>
        <w:fldChar w:fldCharType="begin"/>
      </w:r>
      <w:r>
        <w:rPr>
          <w:noProof/>
        </w:rPr>
        <w:instrText xml:space="preserve"> PAGEREF _Toc366052396 \h </w:instrText>
      </w:r>
      <w:r>
        <w:rPr>
          <w:noProof/>
        </w:rPr>
      </w:r>
      <w:r>
        <w:rPr>
          <w:noProof/>
        </w:rPr>
        <w:fldChar w:fldCharType="separate"/>
      </w:r>
      <w:r>
        <w:rPr>
          <w:noProof/>
        </w:rPr>
        <w:t>12</w:t>
      </w:r>
      <w:r>
        <w:rPr>
          <w:noProof/>
        </w:rPr>
        <w:fldChar w:fldCharType="end"/>
      </w:r>
    </w:p>
    <w:p w:rsidR="003B3198" w:rsidRDefault="003B3198">
      <w:pPr>
        <w:pStyle w:val="TOC2"/>
        <w:tabs>
          <w:tab w:val="right" w:leader="dot" w:pos="8538"/>
        </w:tabs>
        <w:rPr>
          <w:rFonts w:asciiTheme="minorHAnsi" w:eastAsiaTheme="minorEastAsia" w:hAnsiTheme="minorHAnsi" w:cstheme="minorBidi"/>
          <w:noProof/>
          <w:sz w:val="22"/>
          <w:szCs w:val="22"/>
          <w:lang w:eastAsia="en-GB"/>
        </w:rPr>
      </w:pPr>
      <w:r>
        <w:rPr>
          <w:noProof/>
        </w:rPr>
        <w:t>Purchased</w:t>
      </w:r>
      <w:r>
        <w:rPr>
          <w:noProof/>
        </w:rPr>
        <w:tab/>
      </w:r>
      <w:r>
        <w:rPr>
          <w:noProof/>
        </w:rPr>
        <w:fldChar w:fldCharType="begin"/>
      </w:r>
      <w:r>
        <w:rPr>
          <w:noProof/>
        </w:rPr>
        <w:instrText xml:space="preserve"> PAGEREF _Toc366052397 \h </w:instrText>
      </w:r>
      <w:r>
        <w:rPr>
          <w:noProof/>
        </w:rPr>
      </w:r>
      <w:r>
        <w:rPr>
          <w:noProof/>
        </w:rPr>
        <w:fldChar w:fldCharType="separate"/>
      </w:r>
      <w:r>
        <w:rPr>
          <w:noProof/>
        </w:rPr>
        <w:t>12</w:t>
      </w:r>
      <w:r>
        <w:rPr>
          <w:noProof/>
        </w:rPr>
        <w:fldChar w:fldCharType="end"/>
      </w:r>
    </w:p>
    <w:p w:rsidR="003B3198" w:rsidRDefault="003B3198">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Appendix A: XML</w:t>
      </w:r>
      <w:r>
        <w:rPr>
          <w:noProof/>
        </w:rPr>
        <w:tab/>
      </w:r>
      <w:r>
        <w:rPr>
          <w:noProof/>
        </w:rPr>
        <w:fldChar w:fldCharType="begin"/>
      </w:r>
      <w:r>
        <w:rPr>
          <w:noProof/>
        </w:rPr>
        <w:instrText xml:space="preserve"> PAGEREF _Toc366052398 \h </w:instrText>
      </w:r>
      <w:r>
        <w:rPr>
          <w:noProof/>
        </w:rPr>
      </w:r>
      <w:r>
        <w:rPr>
          <w:noProof/>
        </w:rPr>
        <w:fldChar w:fldCharType="separate"/>
      </w:r>
      <w:r>
        <w:rPr>
          <w:noProof/>
        </w:rPr>
        <w:t>13</w:t>
      </w:r>
      <w:r>
        <w:rPr>
          <w:noProof/>
        </w:rPr>
        <w:fldChar w:fldCharType="end"/>
      </w:r>
    </w:p>
    <w:p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rsidR="00581285" w:rsidRDefault="00581285">
      <w:pPr>
        <w:sectPr w:rsidR="00581285">
          <w:type w:val="continuous"/>
          <w:pgSz w:w="11906" w:h="16838"/>
          <w:pgMar w:top="1671" w:right="1558" w:bottom="1671" w:left="1800" w:header="1440" w:footer="1440" w:gutter="0"/>
          <w:cols w:space="720"/>
          <w:docGrid w:linePitch="360"/>
        </w:sectPr>
      </w:pPr>
    </w:p>
    <w:p w:rsidR="00FF04DE" w:rsidRDefault="00FF04DE">
      <w:pPr>
        <w:suppressAutoHyphens w:val="0"/>
      </w:pPr>
      <w:r>
        <w:lastRenderedPageBreak/>
        <w:br w:type="page"/>
      </w:r>
    </w:p>
    <w:p w:rsidR="00581285" w:rsidRDefault="00581285"/>
    <w:p w:rsidR="00FF04DE" w:rsidRDefault="00FF04DE"/>
    <w:p w:rsidR="00FF04DE" w:rsidRDefault="00FF04DE">
      <w:r>
        <w:t>Change Table</w:t>
      </w:r>
    </w:p>
    <w:p w:rsidR="00FF04DE" w:rsidRDefault="00FF04DE"/>
    <w:p w:rsidR="00FF04DE" w:rsidRDefault="00FF04DE"/>
    <w:tbl>
      <w:tblPr>
        <w:tblW w:w="9480" w:type="dxa"/>
        <w:tblInd w:w="93" w:type="dxa"/>
        <w:tblLook w:val="04A0" w:firstRow="1" w:lastRow="0" w:firstColumn="1" w:lastColumn="0" w:noHBand="0" w:noVBand="1"/>
      </w:tblPr>
      <w:tblGrid>
        <w:gridCol w:w="6819"/>
        <w:gridCol w:w="1560"/>
        <w:gridCol w:w="1101"/>
      </w:tblGrid>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rPr>
                <w:rFonts w:cs="Arial"/>
                <w:b/>
                <w:bCs/>
                <w:iCs/>
                <w:color w:val="FFFFFF"/>
              </w:rPr>
              <w:t>Date</w:t>
            </w:r>
          </w:p>
        </w:tc>
      </w:tr>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tc>
        <w:tc>
          <w:tcPr>
            <w:tcW w:w="1560" w:type="dxa"/>
            <w:tcBorders>
              <w:top w:val="single" w:sz="8" w:space="0" w:color="auto"/>
              <w:left w:val="nil"/>
              <w:bottom w:val="nil"/>
              <w:right w:val="nil"/>
            </w:tcBorders>
            <w:shd w:val="clear" w:color="000000" w:fill="000000"/>
            <w:noWrap/>
            <w:vAlign w:val="center"/>
          </w:tcPr>
          <w:p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pPr>
              <w:rPr>
                <w:rFonts w:cs="Arial"/>
                <w:b/>
                <w:bCs/>
                <w:iCs/>
                <w:color w:val="FFFFFF"/>
              </w:rPr>
            </w:pPr>
          </w:p>
        </w:tc>
      </w:tr>
      <w:tr w:rsidR="00383B52" w:rsidRPr="00B46462" w:rsidTr="00FA0B95">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383B52" w:rsidRPr="00BA051C" w:rsidRDefault="00383B52" w:rsidP="00FA0B95">
            <w:pPr>
              <w:rPr>
                <w:color w:val="000000"/>
              </w:rPr>
            </w:pPr>
            <w:r>
              <w:rPr>
                <w:color w:val="000000"/>
              </w:rPr>
              <w:t>Document created</w:t>
            </w:r>
          </w:p>
        </w:tc>
        <w:tc>
          <w:tcPr>
            <w:tcW w:w="1560" w:type="dxa"/>
            <w:tcBorders>
              <w:top w:val="nil"/>
              <w:left w:val="nil"/>
              <w:bottom w:val="single" w:sz="8" w:space="0" w:color="auto"/>
              <w:right w:val="single" w:sz="8" w:space="0" w:color="auto"/>
            </w:tcBorders>
            <w:shd w:val="clear" w:color="auto" w:fill="auto"/>
            <w:noWrap/>
            <w:vAlign w:val="center"/>
          </w:tcPr>
          <w:p w:rsidR="00383B52" w:rsidRPr="00BA051C" w:rsidRDefault="00383B52" w:rsidP="00FA0B95">
            <w:pPr>
              <w:rPr>
                <w:color w:val="000000"/>
              </w:rPr>
            </w:pPr>
            <w:r>
              <w:rPr>
                <w:color w:val="000000"/>
              </w:rPr>
              <w:t>SR</w:t>
            </w:r>
          </w:p>
        </w:tc>
        <w:tc>
          <w:tcPr>
            <w:tcW w:w="1101" w:type="dxa"/>
            <w:tcBorders>
              <w:top w:val="nil"/>
              <w:left w:val="nil"/>
              <w:bottom w:val="single" w:sz="8" w:space="0" w:color="auto"/>
              <w:right w:val="single" w:sz="8" w:space="0" w:color="auto"/>
            </w:tcBorders>
            <w:shd w:val="clear" w:color="auto" w:fill="auto"/>
            <w:noWrap/>
            <w:vAlign w:val="center"/>
          </w:tcPr>
          <w:p w:rsidR="00383B52" w:rsidRPr="00BA051C" w:rsidRDefault="00383B52" w:rsidP="00FA0B95">
            <w:pPr>
              <w:rPr>
                <w:color w:val="000000"/>
              </w:rPr>
            </w:pPr>
            <w:r>
              <w:rPr>
                <w:color w:val="000000"/>
              </w:rPr>
              <w:t>16/02/12</w:t>
            </w:r>
          </w:p>
        </w:tc>
      </w:tr>
      <w:tr w:rsidR="007D614E" w:rsidRPr="00B46462" w:rsidTr="00F1535C">
        <w:trPr>
          <w:trHeight w:val="315"/>
        </w:trPr>
        <w:tc>
          <w:tcPr>
            <w:tcW w:w="6819" w:type="dxa"/>
            <w:tcBorders>
              <w:top w:val="nil"/>
              <w:left w:val="single" w:sz="8" w:space="0" w:color="auto"/>
              <w:bottom w:val="single" w:sz="4" w:space="0" w:color="auto"/>
              <w:right w:val="single" w:sz="8" w:space="0" w:color="auto"/>
            </w:tcBorders>
            <w:shd w:val="clear" w:color="auto" w:fill="auto"/>
            <w:noWrap/>
            <w:vAlign w:val="center"/>
          </w:tcPr>
          <w:p w:rsidR="007D614E" w:rsidRPr="00BA051C" w:rsidRDefault="00383B52" w:rsidP="00F2052B">
            <w:pPr>
              <w:rPr>
                <w:color w:val="000000"/>
              </w:rPr>
            </w:pPr>
            <w:r>
              <w:rPr>
                <w:color w:val="000000"/>
              </w:rPr>
              <w:t>Added unlock from invite accept</w:t>
            </w:r>
          </w:p>
        </w:tc>
        <w:tc>
          <w:tcPr>
            <w:tcW w:w="1560" w:type="dxa"/>
            <w:tcBorders>
              <w:top w:val="nil"/>
              <w:left w:val="nil"/>
              <w:bottom w:val="single" w:sz="4" w:space="0" w:color="auto"/>
              <w:right w:val="single" w:sz="8" w:space="0" w:color="auto"/>
            </w:tcBorders>
            <w:shd w:val="clear" w:color="auto" w:fill="auto"/>
            <w:noWrap/>
            <w:vAlign w:val="center"/>
          </w:tcPr>
          <w:p w:rsidR="007D614E" w:rsidRPr="00BA051C" w:rsidRDefault="00383B52" w:rsidP="00F2052B">
            <w:pPr>
              <w:rPr>
                <w:color w:val="000000"/>
              </w:rPr>
            </w:pPr>
            <w:r>
              <w:rPr>
                <w:color w:val="000000"/>
              </w:rPr>
              <w:t>PB</w:t>
            </w:r>
          </w:p>
        </w:tc>
        <w:tc>
          <w:tcPr>
            <w:tcW w:w="1101" w:type="dxa"/>
            <w:tcBorders>
              <w:top w:val="nil"/>
              <w:left w:val="nil"/>
              <w:bottom w:val="single" w:sz="4" w:space="0" w:color="auto"/>
              <w:right w:val="single" w:sz="8" w:space="0" w:color="auto"/>
            </w:tcBorders>
            <w:shd w:val="clear" w:color="auto" w:fill="auto"/>
            <w:noWrap/>
            <w:vAlign w:val="center"/>
          </w:tcPr>
          <w:p w:rsidR="00F1535C" w:rsidRPr="00BA051C" w:rsidRDefault="00383B52" w:rsidP="00F2052B">
            <w:pPr>
              <w:rPr>
                <w:color w:val="000000"/>
              </w:rPr>
            </w:pPr>
            <w:r>
              <w:rPr>
                <w:color w:val="000000"/>
              </w:rPr>
              <w:t>23</w:t>
            </w:r>
            <w:r w:rsidR="00F2052B">
              <w:rPr>
                <w:color w:val="000000"/>
              </w:rPr>
              <w:t>/02</w:t>
            </w:r>
            <w:r w:rsidR="007D614E">
              <w:rPr>
                <w:color w:val="000000"/>
              </w:rPr>
              <w:t>/12</w:t>
            </w:r>
          </w:p>
        </w:tc>
      </w:tr>
      <w:tr w:rsidR="00F1535C"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35C" w:rsidRPr="00F1535C" w:rsidRDefault="00F1535C" w:rsidP="00F2052B">
            <w:proofErr w:type="gramStart"/>
            <w:r>
              <w:t>Added  exit</w:t>
            </w:r>
            <w:proofErr w:type="gramEnd"/>
            <w:r>
              <w:t xml:space="preserve"> from remote save game event.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35C" w:rsidRDefault="00F1535C"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35C" w:rsidRDefault="00F1535C" w:rsidP="00F2052B">
            <w:pPr>
              <w:rPr>
                <w:color w:val="000000"/>
              </w:rPr>
            </w:pPr>
            <w:r>
              <w:rPr>
                <w:color w:val="000000"/>
              </w:rPr>
              <w:t>24/02/12</w:t>
            </w:r>
          </w:p>
        </w:tc>
      </w:tr>
      <w:tr w:rsidR="00C55547"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5547" w:rsidRDefault="00C55547" w:rsidP="00F2052B">
            <w:r>
              <w:t>Added dynamic configuration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5547" w:rsidRDefault="00C55547"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5547" w:rsidRDefault="00C55547" w:rsidP="00F2052B">
            <w:pPr>
              <w:rPr>
                <w:color w:val="000000"/>
              </w:rPr>
            </w:pPr>
            <w:r>
              <w:rPr>
                <w:color w:val="000000"/>
              </w:rPr>
              <w:t>16/03/12</w:t>
            </w:r>
          </w:p>
        </w:tc>
      </w:tr>
      <w:tr w:rsidR="00FA0B95"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B95" w:rsidRDefault="00FA0B95" w:rsidP="00F2052B">
            <w:r>
              <w:t>Changed telemetry details to describe use of the new common format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B95" w:rsidRDefault="00FA0B95"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B95" w:rsidRDefault="00FA0B95" w:rsidP="00F2052B">
            <w:pPr>
              <w:rPr>
                <w:color w:val="000000"/>
              </w:rPr>
            </w:pPr>
            <w:r>
              <w:rPr>
                <w:color w:val="000000"/>
              </w:rPr>
              <w:t>26/04/12</w:t>
            </w:r>
          </w:p>
        </w:tc>
      </w:tr>
      <w:tr w:rsidR="00C82C3D"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C3D" w:rsidRDefault="00F71F4C" w:rsidP="00F2052B">
            <w:r>
              <w:t xml:space="preserve">TU3 - </w:t>
            </w:r>
            <w:r w:rsidR="00C82C3D">
              <w:t xml:space="preserve">Added </w:t>
            </w:r>
            <w:proofErr w:type="spellStart"/>
            <w:r w:rsidR="00C82C3D">
              <w:t>BanLevel</w:t>
            </w:r>
            <w:proofErr w:type="spellEnd"/>
            <w:r w:rsidR="00C82C3D">
              <w:t xml:space="preserve">, </w:t>
            </w:r>
            <w:proofErr w:type="spellStart"/>
            <w:r w:rsidR="00C82C3D">
              <w:t>UnBanLevel</w:t>
            </w:r>
            <w:proofErr w:type="spellEnd"/>
            <w:r w:rsidR="00C82C3D">
              <w:t xml:space="preserve"> and </w:t>
            </w:r>
            <w:proofErr w:type="spellStart"/>
            <w:r w:rsidR="00C82C3D">
              <w:t>SkinChanged</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C3D" w:rsidRDefault="00C82C3D"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C3D" w:rsidRDefault="00C82C3D" w:rsidP="00F2052B">
            <w:pPr>
              <w:rPr>
                <w:color w:val="000000"/>
              </w:rPr>
            </w:pPr>
            <w:r>
              <w:rPr>
                <w:color w:val="000000"/>
              </w:rPr>
              <w:t>19/06/12</w:t>
            </w:r>
          </w:p>
        </w:tc>
      </w:tr>
      <w:tr w:rsidR="005043F4"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3F4" w:rsidRDefault="005043F4" w:rsidP="00F2052B">
            <w:r>
              <w:t xml:space="preserve">TU9 – Changed </w:t>
            </w:r>
            <w:proofErr w:type="spellStart"/>
            <w:r>
              <w:t>PlayerSessionStart</w:t>
            </w:r>
            <w:proofErr w:type="spellEnd"/>
            <w:r>
              <w:t xml:space="preserve"> event. Added new sub level type.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3F4" w:rsidRDefault="005043F4"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3F4" w:rsidRDefault="005043F4" w:rsidP="00F2052B">
            <w:pPr>
              <w:rPr>
                <w:color w:val="000000"/>
              </w:rPr>
            </w:pPr>
            <w:r>
              <w:rPr>
                <w:color w:val="000000"/>
              </w:rPr>
              <w:t>12/2/13</w:t>
            </w:r>
          </w:p>
        </w:tc>
      </w:tr>
      <w:tr w:rsidR="004A7E21"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E21" w:rsidRDefault="004A7E21" w:rsidP="00F2052B">
            <w:r>
              <w:t>TU9 – Added save size parameter to save event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E21" w:rsidRDefault="004A7E21"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E21" w:rsidRDefault="004A7E21" w:rsidP="00F2052B">
            <w:pPr>
              <w:rPr>
                <w:color w:val="000000"/>
              </w:rPr>
            </w:pPr>
            <w:r>
              <w:rPr>
                <w:color w:val="000000"/>
              </w:rPr>
              <w:t>21/2/13</w:t>
            </w:r>
          </w:p>
        </w:tc>
      </w:tr>
      <w:tr w:rsidR="00C90F9F" w:rsidRPr="00B46462" w:rsidTr="00F1535C">
        <w:trPr>
          <w:trHeight w:val="31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0F9F" w:rsidRDefault="00C90F9F" w:rsidP="00F2052B">
            <w:r>
              <w:t xml:space="preserve">TU13 – Added </w:t>
            </w:r>
            <w:proofErr w:type="spellStart"/>
            <w:r>
              <w:t>TexturePackChanged</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0F9F" w:rsidRDefault="00C90F9F" w:rsidP="00F2052B">
            <w:pPr>
              <w:rPr>
                <w:color w:val="000000"/>
              </w:rPr>
            </w:pPr>
            <w:r>
              <w:rPr>
                <w:color w:val="000000"/>
              </w:rPr>
              <w:t>SR</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0F9F" w:rsidRDefault="00C90F9F" w:rsidP="00F2052B">
            <w:pPr>
              <w:rPr>
                <w:color w:val="000000"/>
              </w:rPr>
            </w:pPr>
            <w:r>
              <w:rPr>
                <w:color w:val="000000"/>
              </w:rPr>
              <w:t>4/9/13</w:t>
            </w:r>
          </w:p>
        </w:tc>
      </w:tr>
    </w:tbl>
    <w:p w:rsidR="00FF04DE" w:rsidRDefault="00FF04DE"/>
    <w:p w:rsidR="00FF04DE" w:rsidRDefault="00FF04DE"/>
    <w:p w:rsidR="00FF04DE" w:rsidRDefault="00FF04DE">
      <w:pPr>
        <w:sectPr w:rsidR="00FF04DE">
          <w:type w:val="continuous"/>
          <w:pgSz w:w="11906" w:h="16838"/>
          <w:pgMar w:top="1671" w:right="1558" w:bottom="1671" w:left="1800" w:header="1440" w:footer="1440" w:gutter="0"/>
          <w:pgNumType w:fmt="lowerRoman"/>
          <w:cols w:space="720"/>
          <w:docGrid w:linePitch="360"/>
        </w:sectPr>
      </w:pPr>
    </w:p>
    <w:p w:rsidR="00581285" w:rsidRDefault="007C6DB2">
      <w:pPr>
        <w:pStyle w:val="Heading1"/>
        <w:tabs>
          <w:tab w:val="num" w:pos="0"/>
        </w:tabs>
      </w:pPr>
      <w:bookmarkStart w:id="1" w:name="_Toc366052330"/>
      <w:r>
        <w:lastRenderedPageBreak/>
        <w:t>Overview</w:t>
      </w:r>
      <w:bookmarkEnd w:id="1"/>
    </w:p>
    <w:p w:rsidR="00581285" w:rsidRDefault="00581285">
      <w:pPr>
        <w:rPr>
          <w:rFonts w:ascii="Arial" w:hAnsi="Arial" w:cs="Arial"/>
        </w:rPr>
      </w:pPr>
    </w:p>
    <w:p w:rsidR="00433B14" w:rsidRDefault="00433B14">
      <w:r>
        <w:t xml:space="preserve">This document describes </w:t>
      </w:r>
      <w:r w:rsidR="00F2052B">
        <w:t>the Sentient</w:t>
      </w:r>
      <w:r>
        <w:t xml:space="preserve"> </w:t>
      </w:r>
      <w:r w:rsidR="00F2052B">
        <w:t xml:space="preserve">Telemetry that is recorded while playing </w:t>
      </w:r>
      <w:r w:rsidR="00FE5733">
        <w:t xml:space="preserve">the </w:t>
      </w:r>
      <w:proofErr w:type="spellStart"/>
      <w:r w:rsidR="00F2052B">
        <w:t>Minecraft</w:t>
      </w:r>
      <w:proofErr w:type="spellEnd"/>
      <w:r w:rsidR="00F2052B">
        <w:t xml:space="preserve"> </w:t>
      </w:r>
      <w:r>
        <w:t>game for the Xbox 360 console.</w:t>
      </w:r>
    </w:p>
    <w:p w:rsidR="008063A7" w:rsidRDefault="008063A7"/>
    <w:p w:rsidR="00EC346F" w:rsidRPr="00840641" w:rsidRDefault="00EC346F" w:rsidP="00EC346F"/>
    <w:p w:rsidR="00C55547" w:rsidRDefault="00C55547" w:rsidP="00C55547">
      <w:pPr>
        <w:pStyle w:val="Heading1"/>
      </w:pPr>
      <w:bookmarkStart w:id="2" w:name="_Toc366052331"/>
      <w:r>
        <w:lastRenderedPageBreak/>
        <w:t>Dynamic Configuration</w:t>
      </w:r>
      <w:bookmarkEnd w:id="2"/>
    </w:p>
    <w:p w:rsidR="00C55547" w:rsidRDefault="00C55547" w:rsidP="00C55547">
      <w:r>
        <w:t>Dynamic configuration is used to set the trial timer.  The details of the data file uploaded to sentient are as follows:</w:t>
      </w:r>
    </w:p>
    <w:tbl>
      <w:tblPr>
        <w:tblW w:w="0" w:type="auto"/>
        <w:tblBorders>
          <w:top w:val="single" w:sz="6" w:space="0" w:color="465C71"/>
          <w:left w:val="single" w:sz="6" w:space="0" w:color="465C71"/>
          <w:bottom w:val="single" w:sz="6" w:space="0" w:color="465C71"/>
          <w:right w:val="single" w:sz="6" w:space="0" w:color="465C71"/>
        </w:tblBorders>
        <w:shd w:val="clear" w:color="auto" w:fill="FFFFFF"/>
        <w:tblLook w:val="04A0" w:firstRow="1" w:lastRow="0" w:firstColumn="1" w:lastColumn="0" w:noHBand="0" w:noVBand="1"/>
      </w:tblPr>
      <w:tblGrid>
        <w:gridCol w:w="1270"/>
        <w:gridCol w:w="1596"/>
        <w:gridCol w:w="523"/>
        <w:gridCol w:w="854"/>
        <w:gridCol w:w="2213"/>
        <w:gridCol w:w="2213"/>
      </w:tblGrid>
      <w:tr w:rsidR="00C55547" w:rsidTr="00C55547">
        <w:tc>
          <w:tcPr>
            <w:tcW w:w="0" w:type="auto"/>
            <w:tcBorders>
              <w:top w:val="single" w:sz="6" w:space="0" w:color="465C71"/>
              <w:left w:val="single" w:sz="6" w:space="0" w:color="465C71"/>
              <w:bottom w:val="single" w:sz="6" w:space="0" w:color="465C71"/>
              <w:right w:val="single" w:sz="6" w:space="0" w:color="465C71"/>
            </w:tcBorders>
            <w:shd w:val="clear" w:color="auto" w:fill="465C71"/>
            <w:tcMar>
              <w:top w:w="90" w:type="dxa"/>
              <w:left w:w="75" w:type="dxa"/>
              <w:bottom w:w="90" w:type="dxa"/>
              <w:right w:w="75" w:type="dxa"/>
            </w:tcMar>
            <w:vAlign w:val="center"/>
            <w:hideMark/>
          </w:tcPr>
          <w:p w:rsidR="00C55547" w:rsidRDefault="00C55547">
            <w:pPr>
              <w:rPr>
                <w:rFonts w:ascii="Segoe UI" w:hAnsi="Segoe UI" w:cs="Segoe UI"/>
                <w:b/>
                <w:bCs/>
                <w:color w:val="DDE4EC"/>
              </w:rPr>
            </w:pPr>
            <w:r>
              <w:rPr>
                <w:rFonts w:ascii="Segoe UI" w:hAnsi="Segoe UI" w:cs="Segoe UI"/>
                <w:b/>
                <w:bCs/>
                <w:color w:val="DDE4EC"/>
              </w:rPr>
              <w:t>Resource ID</w:t>
            </w:r>
          </w:p>
        </w:tc>
        <w:tc>
          <w:tcPr>
            <w:tcW w:w="0" w:type="auto"/>
            <w:tcBorders>
              <w:top w:val="single" w:sz="6" w:space="0" w:color="465C71"/>
              <w:left w:val="single" w:sz="6" w:space="0" w:color="465C71"/>
              <w:bottom w:val="single" w:sz="6" w:space="0" w:color="465C71"/>
              <w:right w:val="single" w:sz="6" w:space="0" w:color="465C71"/>
            </w:tcBorders>
            <w:shd w:val="clear" w:color="auto" w:fill="465C71"/>
            <w:tcMar>
              <w:top w:w="90" w:type="dxa"/>
              <w:left w:w="75" w:type="dxa"/>
              <w:bottom w:w="90" w:type="dxa"/>
              <w:right w:w="75" w:type="dxa"/>
            </w:tcMar>
            <w:vAlign w:val="center"/>
            <w:hideMark/>
          </w:tcPr>
          <w:p w:rsidR="00C55547" w:rsidRDefault="00C55547">
            <w:pPr>
              <w:rPr>
                <w:rFonts w:ascii="Segoe UI" w:hAnsi="Segoe UI" w:cs="Segoe UI"/>
                <w:b/>
                <w:bCs/>
                <w:color w:val="DDE4EC"/>
              </w:rPr>
            </w:pPr>
            <w:proofErr w:type="spellStart"/>
            <w:r>
              <w:rPr>
                <w:rFonts w:ascii="Segoe UI" w:hAnsi="Segoe UI" w:cs="Segoe UI"/>
                <w:b/>
                <w:bCs/>
                <w:color w:val="DDE4EC"/>
              </w:rPr>
              <w:t>Config</w:t>
            </w:r>
            <w:proofErr w:type="spellEnd"/>
            <w:r>
              <w:rPr>
                <w:rFonts w:ascii="Segoe UI" w:hAnsi="Segoe UI" w:cs="Segoe UI"/>
                <w:b/>
                <w:bCs/>
                <w:color w:val="DDE4EC"/>
              </w:rPr>
              <w:t xml:space="preserve"> File</w:t>
            </w:r>
          </w:p>
        </w:tc>
        <w:tc>
          <w:tcPr>
            <w:tcW w:w="0" w:type="auto"/>
            <w:tcBorders>
              <w:top w:val="single" w:sz="6" w:space="0" w:color="465C71"/>
              <w:left w:val="single" w:sz="6" w:space="0" w:color="465C71"/>
              <w:bottom w:val="single" w:sz="6" w:space="0" w:color="465C71"/>
              <w:right w:val="single" w:sz="6" w:space="0" w:color="465C71"/>
            </w:tcBorders>
            <w:shd w:val="clear" w:color="auto" w:fill="465C71"/>
            <w:tcMar>
              <w:top w:w="90" w:type="dxa"/>
              <w:left w:w="75" w:type="dxa"/>
              <w:bottom w:w="90" w:type="dxa"/>
              <w:right w:w="75" w:type="dxa"/>
            </w:tcMar>
            <w:vAlign w:val="center"/>
            <w:hideMark/>
          </w:tcPr>
          <w:p w:rsidR="00C55547" w:rsidRDefault="00C55547">
            <w:pPr>
              <w:rPr>
                <w:rFonts w:ascii="Segoe UI" w:hAnsi="Segoe UI" w:cs="Segoe UI"/>
                <w:b/>
                <w:bCs/>
                <w:color w:val="DDE4EC"/>
              </w:rPr>
            </w:pPr>
            <w:r>
              <w:rPr>
                <w:rFonts w:ascii="Segoe UI" w:hAnsi="Segoe UI" w:cs="Segoe UI"/>
                <w:b/>
                <w:bCs/>
                <w:color w:val="DDE4EC"/>
              </w:rPr>
              <w:t>Size</w:t>
            </w:r>
          </w:p>
        </w:tc>
        <w:tc>
          <w:tcPr>
            <w:tcW w:w="0" w:type="auto"/>
            <w:tcBorders>
              <w:top w:val="single" w:sz="6" w:space="0" w:color="465C71"/>
              <w:left w:val="single" w:sz="6" w:space="0" w:color="465C71"/>
              <w:bottom w:val="single" w:sz="6" w:space="0" w:color="465C71"/>
              <w:right w:val="single" w:sz="6" w:space="0" w:color="465C71"/>
            </w:tcBorders>
            <w:shd w:val="clear" w:color="auto" w:fill="465C71"/>
            <w:tcMar>
              <w:top w:w="90" w:type="dxa"/>
              <w:left w:w="75" w:type="dxa"/>
              <w:bottom w:w="90" w:type="dxa"/>
              <w:right w:w="75" w:type="dxa"/>
            </w:tcMar>
            <w:vAlign w:val="center"/>
            <w:hideMark/>
          </w:tcPr>
          <w:p w:rsidR="00C55547" w:rsidRDefault="00C55547">
            <w:pPr>
              <w:rPr>
                <w:rFonts w:ascii="Segoe UI" w:hAnsi="Segoe UI" w:cs="Segoe UI"/>
                <w:b/>
                <w:bCs/>
                <w:color w:val="DDE4EC"/>
              </w:rPr>
            </w:pPr>
            <w:r>
              <w:rPr>
                <w:rFonts w:ascii="Segoe UI" w:hAnsi="Segoe UI" w:cs="Segoe UI"/>
                <w:b/>
                <w:bCs/>
                <w:color w:val="DDE4EC"/>
              </w:rPr>
              <w:t>Priority</w:t>
            </w:r>
          </w:p>
        </w:tc>
        <w:tc>
          <w:tcPr>
            <w:tcW w:w="0" w:type="auto"/>
            <w:tcBorders>
              <w:top w:val="single" w:sz="6" w:space="0" w:color="465C71"/>
              <w:left w:val="single" w:sz="6" w:space="0" w:color="465C71"/>
              <w:bottom w:val="single" w:sz="6" w:space="0" w:color="465C71"/>
              <w:right w:val="single" w:sz="6" w:space="0" w:color="465C71"/>
            </w:tcBorders>
            <w:shd w:val="clear" w:color="auto" w:fill="465C71"/>
            <w:tcMar>
              <w:top w:w="90" w:type="dxa"/>
              <w:left w:w="75" w:type="dxa"/>
              <w:bottom w:w="90" w:type="dxa"/>
              <w:right w:w="75" w:type="dxa"/>
            </w:tcMar>
            <w:vAlign w:val="center"/>
            <w:hideMark/>
          </w:tcPr>
          <w:p w:rsidR="00C55547" w:rsidRDefault="00C55547">
            <w:pPr>
              <w:rPr>
                <w:rFonts w:ascii="Segoe UI" w:hAnsi="Segoe UI" w:cs="Segoe UI"/>
                <w:b/>
                <w:bCs/>
                <w:color w:val="DDE4EC"/>
              </w:rPr>
            </w:pPr>
            <w:r>
              <w:rPr>
                <w:rFonts w:ascii="Segoe UI" w:hAnsi="Segoe UI" w:cs="Segoe UI"/>
                <w:b/>
                <w:bCs/>
                <w:color w:val="DDE4EC"/>
              </w:rPr>
              <w:t>Start Date/Time</w:t>
            </w:r>
          </w:p>
        </w:tc>
        <w:tc>
          <w:tcPr>
            <w:tcW w:w="0" w:type="auto"/>
            <w:tcBorders>
              <w:top w:val="single" w:sz="6" w:space="0" w:color="465C71"/>
              <w:left w:val="single" w:sz="6" w:space="0" w:color="465C71"/>
              <w:bottom w:val="single" w:sz="6" w:space="0" w:color="465C71"/>
              <w:right w:val="single" w:sz="6" w:space="0" w:color="465C71"/>
            </w:tcBorders>
            <w:shd w:val="clear" w:color="auto" w:fill="465C71"/>
            <w:tcMar>
              <w:top w:w="90" w:type="dxa"/>
              <w:left w:w="75" w:type="dxa"/>
              <w:bottom w:w="90" w:type="dxa"/>
              <w:right w:w="75" w:type="dxa"/>
            </w:tcMar>
            <w:vAlign w:val="center"/>
            <w:hideMark/>
          </w:tcPr>
          <w:p w:rsidR="00C55547" w:rsidRDefault="00C55547">
            <w:pPr>
              <w:rPr>
                <w:rFonts w:ascii="Segoe UI" w:hAnsi="Segoe UI" w:cs="Segoe UI"/>
                <w:b/>
                <w:bCs/>
                <w:color w:val="DDE4EC"/>
              </w:rPr>
            </w:pPr>
            <w:r>
              <w:rPr>
                <w:rFonts w:ascii="Segoe UI" w:hAnsi="Segoe UI" w:cs="Segoe UI"/>
                <w:b/>
                <w:bCs/>
                <w:color w:val="DDE4EC"/>
              </w:rPr>
              <w:t>End Date/Time</w:t>
            </w:r>
          </w:p>
        </w:tc>
      </w:tr>
      <w:tr w:rsidR="00C55547" w:rsidTr="00C55547">
        <w:tc>
          <w:tcPr>
            <w:tcW w:w="0" w:type="auto"/>
            <w:tcBorders>
              <w:top w:val="single" w:sz="6" w:space="0" w:color="465C71"/>
              <w:left w:val="single" w:sz="6" w:space="0" w:color="465C71"/>
              <w:bottom w:val="single" w:sz="6" w:space="0" w:color="465C71"/>
              <w:right w:val="single" w:sz="6" w:space="0" w:color="465C71"/>
            </w:tcBorders>
            <w:shd w:val="clear" w:color="auto" w:fill="FFFFFF"/>
            <w:tcMar>
              <w:top w:w="75" w:type="dxa"/>
              <w:left w:w="75" w:type="dxa"/>
              <w:bottom w:w="75" w:type="dxa"/>
              <w:right w:w="75" w:type="dxa"/>
            </w:tcMar>
            <w:vAlign w:val="center"/>
            <w:hideMark/>
          </w:tcPr>
          <w:p w:rsidR="00C55547" w:rsidRDefault="00C55547">
            <w:pPr>
              <w:rPr>
                <w:rFonts w:ascii="Segoe UI" w:hAnsi="Segoe UI" w:cs="Segoe UI"/>
                <w:color w:val="696969"/>
              </w:rPr>
            </w:pPr>
            <w:r>
              <w:rPr>
                <w:rFonts w:ascii="Segoe UI" w:hAnsi="Segoe UI" w:cs="Segoe UI"/>
                <w:color w:val="696969"/>
              </w:rPr>
              <w:t>0</w:t>
            </w:r>
          </w:p>
        </w:tc>
        <w:tc>
          <w:tcPr>
            <w:tcW w:w="0" w:type="auto"/>
            <w:tcBorders>
              <w:top w:val="single" w:sz="6" w:space="0" w:color="465C71"/>
              <w:left w:val="single" w:sz="6" w:space="0" w:color="465C71"/>
              <w:bottom w:val="single" w:sz="6" w:space="0" w:color="465C71"/>
              <w:right w:val="single" w:sz="6" w:space="0" w:color="465C71"/>
            </w:tcBorders>
            <w:shd w:val="clear" w:color="auto" w:fill="FFFFFF"/>
            <w:tcMar>
              <w:top w:w="75" w:type="dxa"/>
              <w:left w:w="75" w:type="dxa"/>
              <w:bottom w:w="75" w:type="dxa"/>
              <w:right w:w="75" w:type="dxa"/>
            </w:tcMar>
            <w:vAlign w:val="center"/>
            <w:hideMark/>
          </w:tcPr>
          <w:p w:rsidR="00C55547" w:rsidRDefault="00D718E6">
            <w:pPr>
              <w:rPr>
                <w:rFonts w:ascii="Segoe UI" w:hAnsi="Segoe UI" w:cs="Segoe UI"/>
                <w:color w:val="696969"/>
              </w:rPr>
            </w:pPr>
            <w:hyperlink r:id="rId15" w:history="1">
              <w:r w:rsidR="00C55547">
                <w:rPr>
                  <w:rStyle w:val="Hyperlink"/>
                  <w:rFonts w:ascii="Segoe UI" w:hAnsi="Segoe UI" w:cs="Segoe UI"/>
                  <w:color w:val="034AF3"/>
                </w:rPr>
                <w:t>trialConfigv1.bin</w:t>
              </w:r>
            </w:hyperlink>
          </w:p>
        </w:tc>
        <w:tc>
          <w:tcPr>
            <w:tcW w:w="0" w:type="auto"/>
            <w:tcBorders>
              <w:top w:val="single" w:sz="6" w:space="0" w:color="465C71"/>
              <w:left w:val="single" w:sz="6" w:space="0" w:color="465C71"/>
              <w:bottom w:val="single" w:sz="6" w:space="0" w:color="465C71"/>
              <w:right w:val="single" w:sz="6" w:space="0" w:color="465C71"/>
            </w:tcBorders>
            <w:shd w:val="clear" w:color="auto" w:fill="FFFFFF"/>
            <w:tcMar>
              <w:top w:w="75" w:type="dxa"/>
              <w:left w:w="75" w:type="dxa"/>
              <w:bottom w:w="75" w:type="dxa"/>
              <w:right w:w="75" w:type="dxa"/>
            </w:tcMar>
            <w:vAlign w:val="center"/>
            <w:hideMark/>
          </w:tcPr>
          <w:p w:rsidR="00C55547" w:rsidRDefault="00C55547">
            <w:pPr>
              <w:rPr>
                <w:rFonts w:ascii="Segoe UI" w:hAnsi="Segoe UI" w:cs="Segoe UI"/>
                <w:color w:val="696969"/>
              </w:rPr>
            </w:pPr>
            <w:r>
              <w:rPr>
                <w:rFonts w:ascii="Segoe UI" w:hAnsi="Segoe UI" w:cs="Segoe UI"/>
                <w:color w:val="696969"/>
              </w:rPr>
              <w:t>8</w:t>
            </w:r>
          </w:p>
        </w:tc>
        <w:tc>
          <w:tcPr>
            <w:tcW w:w="0" w:type="auto"/>
            <w:tcBorders>
              <w:top w:val="single" w:sz="6" w:space="0" w:color="465C71"/>
              <w:left w:val="single" w:sz="6" w:space="0" w:color="465C71"/>
              <w:bottom w:val="single" w:sz="6" w:space="0" w:color="465C71"/>
              <w:right w:val="single" w:sz="6" w:space="0" w:color="465C71"/>
            </w:tcBorders>
            <w:shd w:val="clear" w:color="auto" w:fill="FFFFFF"/>
            <w:tcMar>
              <w:top w:w="75" w:type="dxa"/>
              <w:left w:w="75" w:type="dxa"/>
              <w:bottom w:w="75" w:type="dxa"/>
              <w:right w:w="75" w:type="dxa"/>
            </w:tcMar>
            <w:vAlign w:val="center"/>
            <w:hideMark/>
          </w:tcPr>
          <w:p w:rsidR="00C55547" w:rsidRDefault="00C55547">
            <w:pPr>
              <w:rPr>
                <w:rFonts w:ascii="Segoe UI" w:hAnsi="Segoe UI" w:cs="Segoe UI"/>
                <w:color w:val="696969"/>
              </w:rPr>
            </w:pPr>
            <w:r>
              <w:rPr>
                <w:rFonts w:ascii="Segoe UI" w:hAnsi="Segoe UI" w:cs="Segoe UI"/>
                <w:color w:val="696969"/>
              </w:rPr>
              <w:t>0</w:t>
            </w:r>
          </w:p>
        </w:tc>
        <w:tc>
          <w:tcPr>
            <w:tcW w:w="0" w:type="auto"/>
            <w:tcBorders>
              <w:top w:val="single" w:sz="6" w:space="0" w:color="465C71"/>
              <w:left w:val="single" w:sz="6" w:space="0" w:color="465C71"/>
              <w:bottom w:val="single" w:sz="6" w:space="0" w:color="465C71"/>
              <w:right w:val="single" w:sz="6" w:space="0" w:color="465C71"/>
            </w:tcBorders>
            <w:shd w:val="clear" w:color="auto" w:fill="FFFFFF"/>
            <w:tcMar>
              <w:top w:w="75" w:type="dxa"/>
              <w:left w:w="75" w:type="dxa"/>
              <w:bottom w:w="75" w:type="dxa"/>
              <w:right w:w="75" w:type="dxa"/>
            </w:tcMar>
            <w:vAlign w:val="center"/>
            <w:hideMark/>
          </w:tcPr>
          <w:p w:rsidR="00C55547" w:rsidRDefault="00C55547">
            <w:pPr>
              <w:rPr>
                <w:rFonts w:ascii="Segoe UI" w:hAnsi="Segoe UI" w:cs="Segoe UI"/>
                <w:color w:val="696969"/>
              </w:rPr>
            </w:pPr>
            <w:r>
              <w:rPr>
                <w:rFonts w:ascii="Segoe UI" w:hAnsi="Segoe UI" w:cs="Segoe UI"/>
                <w:color w:val="696969"/>
              </w:rPr>
              <w:t>3/16/2012 10:27:00 AM</w:t>
            </w:r>
          </w:p>
        </w:tc>
        <w:tc>
          <w:tcPr>
            <w:tcW w:w="0" w:type="auto"/>
            <w:tcBorders>
              <w:top w:val="single" w:sz="6" w:space="0" w:color="465C71"/>
              <w:left w:val="single" w:sz="6" w:space="0" w:color="465C71"/>
              <w:bottom w:val="single" w:sz="6" w:space="0" w:color="465C71"/>
              <w:right w:val="single" w:sz="6" w:space="0" w:color="465C71"/>
            </w:tcBorders>
            <w:shd w:val="clear" w:color="auto" w:fill="FFFFFF"/>
            <w:tcMar>
              <w:top w:w="75" w:type="dxa"/>
              <w:left w:w="75" w:type="dxa"/>
              <w:bottom w:w="75" w:type="dxa"/>
              <w:right w:w="75" w:type="dxa"/>
            </w:tcMar>
            <w:vAlign w:val="center"/>
            <w:hideMark/>
          </w:tcPr>
          <w:p w:rsidR="00C55547" w:rsidRDefault="00C55547">
            <w:pPr>
              <w:rPr>
                <w:rFonts w:ascii="Segoe UI" w:hAnsi="Segoe UI" w:cs="Segoe UI"/>
                <w:color w:val="696969"/>
              </w:rPr>
            </w:pPr>
            <w:r>
              <w:rPr>
                <w:rFonts w:ascii="Segoe UI" w:hAnsi="Segoe UI" w:cs="Segoe UI"/>
                <w:color w:val="696969"/>
              </w:rPr>
              <w:t>3/16/2013 12:00:00 AM</w:t>
            </w:r>
          </w:p>
        </w:tc>
      </w:tr>
    </w:tbl>
    <w:p w:rsidR="00C55547" w:rsidRDefault="00C55547" w:rsidP="00C55547"/>
    <w:p w:rsidR="00C55547" w:rsidRDefault="00C55547" w:rsidP="00C55547">
      <w:r>
        <w:t>The binary data file has the following format.</w:t>
      </w:r>
    </w:p>
    <w:p w:rsidR="00C55547" w:rsidRDefault="00C55547" w:rsidP="00C55547">
      <w:r>
        <w:t xml:space="preserve">4 bytes version number followed by a </w:t>
      </w:r>
      <w:proofErr w:type="spellStart"/>
      <w:r>
        <w:t>struct</w:t>
      </w:r>
      <w:proofErr w:type="spellEnd"/>
      <w:r>
        <w:t xml:space="preserve"> of data.</w:t>
      </w:r>
    </w:p>
    <w:p w:rsidR="00C55547" w:rsidRDefault="00C55547" w:rsidP="00C55547">
      <w:pPr>
        <w:pStyle w:val="HTMLPreformatted"/>
        <w:shd w:val="clear" w:color="auto" w:fill="FFFFFF"/>
        <w:rPr>
          <w:rFonts w:ascii="Consolas" w:hAnsi="Consolas" w:cs="Consolas"/>
          <w:color w:val="000000"/>
        </w:rPr>
      </w:pPr>
      <w:r>
        <w:rPr>
          <w:rFonts w:ascii="Consolas" w:hAnsi="Consolas" w:cs="Consolas"/>
          <w:color w:val="000000"/>
        </w:rPr>
        <w:t>_dynamic_config_trial_data_version1</w:t>
      </w:r>
    </w:p>
    <w:p w:rsidR="00C55547" w:rsidRDefault="00C55547" w:rsidP="00C55547">
      <w:pPr>
        <w:pStyle w:val="HTMLPreformatted"/>
        <w:shd w:val="clear" w:color="auto" w:fill="FFFFFF"/>
        <w:rPr>
          <w:rFonts w:ascii="Consolas" w:hAnsi="Consolas" w:cs="Consolas"/>
          <w:color w:val="000000"/>
        </w:rPr>
      </w:pPr>
      <w:r>
        <w:rPr>
          <w:rFonts w:ascii="Consolas" w:hAnsi="Consolas" w:cs="Consolas"/>
          <w:color w:val="000000"/>
        </w:rPr>
        <w:t>{</w:t>
      </w:r>
    </w:p>
    <w:p w:rsidR="00C55547" w:rsidRDefault="00C55547" w:rsidP="00C55547">
      <w:pPr>
        <w:pStyle w:val="HTMLPreformatted"/>
        <w:shd w:val="clear" w:color="auto" w:fill="FFFFFF"/>
        <w:rPr>
          <w:rFonts w:ascii="Consolas" w:hAnsi="Consolas" w:cs="Consolas"/>
          <w:color w:val="000000"/>
        </w:rPr>
      </w:pPr>
      <w:r>
        <w:rPr>
          <w:rFonts w:ascii="Consolas" w:hAnsi="Consolas" w:cs="Consolas"/>
          <w:color w:val="000000"/>
        </w:rPr>
        <w:tab/>
      </w:r>
      <w:r>
        <w:rPr>
          <w:rFonts w:ascii="Consolas" w:hAnsi="Consolas" w:cs="Consolas"/>
          <w:color w:val="008000"/>
        </w:rPr>
        <w:t>// </w:t>
      </w:r>
      <w:proofErr w:type="gramStart"/>
      <w:r>
        <w:rPr>
          <w:rFonts w:ascii="Consolas" w:hAnsi="Consolas" w:cs="Consolas"/>
          <w:color w:val="008000"/>
        </w:rPr>
        <w:t>The</w:t>
      </w:r>
      <w:proofErr w:type="gramEnd"/>
      <w:r>
        <w:rPr>
          <w:rFonts w:ascii="Consolas" w:hAnsi="Consolas" w:cs="Consolas"/>
          <w:color w:val="008000"/>
        </w:rPr>
        <w:t> time in seconds that the player can play the trial for</w:t>
      </w:r>
    </w:p>
    <w:p w:rsidR="00C55547" w:rsidRDefault="00C55547" w:rsidP="00C55547">
      <w:pPr>
        <w:pStyle w:val="HTMLPreformatted"/>
        <w:shd w:val="clear" w:color="auto" w:fill="FFFFFF"/>
        <w:rPr>
          <w:rFonts w:ascii="Consolas" w:hAnsi="Consolas" w:cs="Consolas"/>
          <w:color w:val="000000"/>
        </w:rPr>
      </w:pPr>
      <w:r>
        <w:rPr>
          <w:rFonts w:ascii="Consolas" w:hAnsi="Consolas" w:cs="Consolas"/>
          <w:color w:val="000000"/>
        </w:rPr>
        <w:tab/>
        <w:t>DWORD </w:t>
      </w:r>
      <w:proofErr w:type="spellStart"/>
      <w:r>
        <w:rPr>
          <w:rFonts w:ascii="Consolas" w:hAnsi="Consolas" w:cs="Consolas"/>
          <w:color w:val="000000"/>
        </w:rPr>
        <w:t>trialTimeSeconds</w:t>
      </w:r>
      <w:proofErr w:type="spellEnd"/>
      <w:r>
        <w:rPr>
          <w:rFonts w:ascii="Consolas" w:hAnsi="Consolas" w:cs="Consolas"/>
          <w:color w:val="000000"/>
        </w:rPr>
        <w:t>;</w:t>
      </w:r>
    </w:p>
    <w:p w:rsidR="00C55547" w:rsidRDefault="00C55547" w:rsidP="00C55547">
      <w:pPr>
        <w:pStyle w:val="HTMLPreformatted"/>
        <w:shd w:val="clear" w:color="auto" w:fill="FFFFFF"/>
        <w:rPr>
          <w:rFonts w:ascii="Consolas" w:hAnsi="Consolas" w:cs="Consolas"/>
          <w:color w:val="000000"/>
        </w:rPr>
      </w:pPr>
      <w:r>
        <w:rPr>
          <w:rFonts w:ascii="Consolas" w:hAnsi="Consolas" w:cs="Consolas"/>
          <w:color w:val="000000"/>
        </w:rPr>
        <w:t>}</w:t>
      </w:r>
    </w:p>
    <w:p w:rsidR="00C55547" w:rsidRDefault="00C55547" w:rsidP="00C55547"/>
    <w:p w:rsidR="00C55547" w:rsidRDefault="00C55547" w:rsidP="00C55547">
      <w:r>
        <w:t xml:space="preserve">It is important to remember that these </w:t>
      </w:r>
      <w:proofErr w:type="spellStart"/>
      <w:r>
        <w:t>config</w:t>
      </w:r>
      <w:proofErr w:type="spellEnd"/>
      <w:r>
        <w:t xml:space="preserve"> files have a limited life-span, and the end date may need to be changed in the future. There is a default value of 20 minutes if this data file is not found.</w:t>
      </w:r>
    </w:p>
    <w:p w:rsidR="00E72E5D" w:rsidRDefault="00FA0B95" w:rsidP="00A233EE">
      <w:pPr>
        <w:pStyle w:val="Heading1"/>
      </w:pPr>
      <w:bookmarkStart w:id="3" w:name="_Toc366052332"/>
      <w:r>
        <w:lastRenderedPageBreak/>
        <w:t>Telemetry Events</w:t>
      </w:r>
      <w:bookmarkEnd w:id="3"/>
    </w:p>
    <w:p w:rsidR="00F8650F" w:rsidRDefault="00F8650F" w:rsidP="00F8650F"/>
    <w:p w:rsidR="00F8650F" w:rsidRDefault="00FA0B95" w:rsidP="00605D4D">
      <w:pPr>
        <w:rPr>
          <w:lang w:eastAsia="en-GB"/>
        </w:rPr>
      </w:pPr>
      <w:r>
        <w:rPr>
          <w:lang w:eastAsia="en-GB"/>
        </w:rPr>
        <w:t xml:space="preserve">We use a subset of the standard event definitions as provided by the </w:t>
      </w:r>
      <w:proofErr w:type="gramStart"/>
      <w:r>
        <w:rPr>
          <w:lang w:eastAsia="en-GB"/>
        </w:rPr>
        <w:t>Sentient</w:t>
      </w:r>
      <w:proofErr w:type="gramEnd"/>
      <w:r>
        <w:rPr>
          <w:lang w:eastAsia="en-GB"/>
        </w:rPr>
        <w:t xml:space="preserve"> team.</w:t>
      </w:r>
      <w:r w:rsidR="006E2931">
        <w:rPr>
          <w:lang w:eastAsia="en-GB"/>
        </w:rPr>
        <w:t xml:space="preserve">  The current version is 24</w:t>
      </w:r>
      <w:r w:rsidR="004A7E21">
        <w:rPr>
          <w:lang w:eastAsia="en-GB"/>
        </w:rPr>
        <w:t>.</w:t>
      </w:r>
    </w:p>
    <w:p w:rsidR="00FE5733" w:rsidRDefault="00FE5733" w:rsidP="00605D4D">
      <w:pPr>
        <w:rPr>
          <w:lang w:eastAsia="en-GB"/>
        </w:rPr>
      </w:pPr>
    </w:p>
    <w:p w:rsidR="00FE5733" w:rsidRDefault="00FA0B95" w:rsidP="00A233EE">
      <w:pPr>
        <w:pStyle w:val="Heading2"/>
        <w:rPr>
          <w:lang w:eastAsia="en-GB"/>
        </w:rPr>
      </w:pPr>
      <w:bookmarkStart w:id="4" w:name="_Toc366052333"/>
      <w:r>
        <w:rPr>
          <w:lang w:eastAsia="en-GB"/>
        </w:rPr>
        <w:t>Player Session Start</w:t>
      </w:r>
      <w:bookmarkEnd w:id="4"/>
    </w:p>
    <w:p w:rsidR="00FA0B95" w:rsidRDefault="00FA0B95" w:rsidP="00FA0B95">
      <w:pPr>
        <w:rPr>
          <w:lang w:eastAsia="en-GB"/>
        </w:rPr>
      </w:pPr>
      <w:r>
        <w:rPr>
          <w:lang w:eastAsia="en-GB"/>
        </w:rPr>
        <w:t>This event is recorded whenever a local player joins a game session.</w:t>
      </w:r>
    </w:p>
    <w:p w:rsidR="00FA0B95" w:rsidRDefault="00FA0B95" w:rsidP="00FA0B95">
      <w:pPr>
        <w:rPr>
          <w:lang w:eastAsia="en-GB"/>
        </w:rPr>
      </w:pPr>
    </w:p>
    <w:p w:rsidR="00FA0B95" w:rsidRDefault="00FA0B95" w:rsidP="00FA0B95">
      <w:pPr>
        <w:pStyle w:val="Heading2"/>
        <w:rPr>
          <w:lang w:eastAsia="en-GB"/>
        </w:rPr>
      </w:pPr>
      <w:bookmarkStart w:id="5" w:name="_Toc366052334"/>
      <w:r>
        <w:rPr>
          <w:lang w:eastAsia="en-GB"/>
        </w:rPr>
        <w:t>Player Session Exit</w:t>
      </w:r>
      <w:bookmarkEnd w:id="5"/>
    </w:p>
    <w:p w:rsidR="00FA0B95" w:rsidRDefault="00FA0B95" w:rsidP="00FA0B95">
      <w:pPr>
        <w:rPr>
          <w:lang w:eastAsia="en-GB"/>
        </w:rPr>
      </w:pPr>
      <w:r>
        <w:rPr>
          <w:lang w:eastAsia="en-GB"/>
        </w:rPr>
        <w:t>This event is recorded whenever a local player leaves a game session.</w:t>
      </w:r>
    </w:p>
    <w:p w:rsidR="00FA0B95" w:rsidRDefault="00FA0B95" w:rsidP="00FA0B95">
      <w:pPr>
        <w:rPr>
          <w:lang w:eastAsia="en-GB"/>
        </w:rPr>
      </w:pPr>
    </w:p>
    <w:p w:rsidR="00FA0B95" w:rsidRDefault="00FA0B95" w:rsidP="00FA0B95">
      <w:pPr>
        <w:pStyle w:val="Heading2"/>
        <w:rPr>
          <w:lang w:eastAsia="en-GB"/>
        </w:rPr>
      </w:pPr>
      <w:bookmarkStart w:id="6" w:name="_Toc366052335"/>
      <w:proofErr w:type="spellStart"/>
      <w:r>
        <w:rPr>
          <w:lang w:eastAsia="en-GB"/>
        </w:rPr>
        <w:t>Hearbeat</w:t>
      </w:r>
      <w:bookmarkEnd w:id="6"/>
      <w:proofErr w:type="spellEnd"/>
    </w:p>
    <w:p w:rsidR="00FA0B95" w:rsidRDefault="00FA0B95" w:rsidP="00FA0B95">
      <w:pPr>
        <w:rPr>
          <w:lang w:eastAsia="en-GB"/>
        </w:rPr>
      </w:pPr>
      <w:r>
        <w:rPr>
          <w:lang w:eastAsia="en-GB"/>
        </w:rPr>
        <w:t>This event is recorded every 60 seconds for each local player while they are in a game session.</w:t>
      </w:r>
    </w:p>
    <w:p w:rsidR="00FA0B95" w:rsidRDefault="00FA0B95" w:rsidP="00FA0B95">
      <w:pPr>
        <w:rPr>
          <w:lang w:eastAsia="en-GB"/>
        </w:rPr>
      </w:pPr>
    </w:p>
    <w:p w:rsidR="00FA0B95" w:rsidRDefault="00FA0B95" w:rsidP="00FA0B95">
      <w:pPr>
        <w:pStyle w:val="Heading2"/>
        <w:rPr>
          <w:lang w:eastAsia="en-GB"/>
        </w:rPr>
      </w:pPr>
      <w:bookmarkStart w:id="7" w:name="_Toc366052336"/>
      <w:r>
        <w:rPr>
          <w:lang w:eastAsia="en-GB"/>
        </w:rPr>
        <w:t>Level Start</w:t>
      </w:r>
      <w:bookmarkEnd w:id="7"/>
    </w:p>
    <w:p w:rsidR="00FA0B95" w:rsidRDefault="00FA0B95" w:rsidP="00FA0B95">
      <w:pPr>
        <w:rPr>
          <w:lang w:eastAsia="en-GB"/>
        </w:rPr>
      </w:pPr>
      <w:r>
        <w:rPr>
          <w:lang w:eastAsia="en-GB"/>
        </w:rPr>
        <w:t>This event is recorded whenever a local player object</w:t>
      </w:r>
      <w:r w:rsidR="00232343">
        <w:rPr>
          <w:lang w:eastAsia="en-GB"/>
        </w:rPr>
        <w:t xml:space="preserve"> is added in to a level. This is when the player first joins the game, and also when they enter a new dimension after travelling through a portal.</w:t>
      </w:r>
    </w:p>
    <w:p w:rsidR="00232343" w:rsidRDefault="00232343" w:rsidP="00FA0B95">
      <w:pPr>
        <w:rPr>
          <w:lang w:eastAsia="en-GB"/>
        </w:rPr>
      </w:pPr>
    </w:p>
    <w:p w:rsidR="00232343" w:rsidRDefault="00232343" w:rsidP="00232343">
      <w:pPr>
        <w:pStyle w:val="Heading2"/>
        <w:rPr>
          <w:lang w:eastAsia="en-GB"/>
        </w:rPr>
      </w:pPr>
      <w:bookmarkStart w:id="8" w:name="_Toc366052337"/>
      <w:r>
        <w:rPr>
          <w:lang w:eastAsia="en-GB"/>
        </w:rPr>
        <w:t>Level Exit</w:t>
      </w:r>
      <w:bookmarkEnd w:id="8"/>
    </w:p>
    <w:p w:rsidR="00232343" w:rsidRDefault="00232343" w:rsidP="00232343">
      <w:pPr>
        <w:rPr>
          <w:lang w:eastAsia="en-GB"/>
        </w:rPr>
      </w:pPr>
      <w:r>
        <w:rPr>
          <w:lang w:eastAsia="en-GB"/>
        </w:rPr>
        <w:t>This event is recorded whenever a local player object is removed from a level. This is when the player leaves the game completely, or exits the current dimension due to travelling through a portal.</w:t>
      </w:r>
    </w:p>
    <w:p w:rsidR="00232343" w:rsidRDefault="00232343" w:rsidP="00232343">
      <w:pPr>
        <w:rPr>
          <w:lang w:eastAsia="en-GB"/>
        </w:rPr>
      </w:pPr>
    </w:p>
    <w:p w:rsidR="00232343" w:rsidRDefault="00232343" w:rsidP="00232343">
      <w:pPr>
        <w:pStyle w:val="Heading2"/>
        <w:rPr>
          <w:lang w:eastAsia="en-GB"/>
        </w:rPr>
      </w:pPr>
      <w:bookmarkStart w:id="9" w:name="_Toc366052338"/>
      <w:r>
        <w:rPr>
          <w:lang w:eastAsia="en-GB"/>
        </w:rPr>
        <w:t>Level Save or Checkpoint</w:t>
      </w:r>
      <w:bookmarkEnd w:id="9"/>
    </w:p>
    <w:p w:rsidR="00232343" w:rsidRDefault="00232343" w:rsidP="00232343">
      <w:pPr>
        <w:rPr>
          <w:lang w:eastAsia="en-GB"/>
        </w:rPr>
      </w:pPr>
      <w:r>
        <w:rPr>
          <w:lang w:eastAsia="en-GB"/>
        </w:rPr>
        <w:t>This event is recorded for the primary player whenever they save a game, either by selecting save from the pause menu or selecting to save when exiting the game.</w:t>
      </w:r>
    </w:p>
    <w:p w:rsidR="00232343" w:rsidRDefault="00232343" w:rsidP="00232343">
      <w:pPr>
        <w:rPr>
          <w:lang w:eastAsia="en-GB"/>
        </w:rPr>
      </w:pPr>
    </w:p>
    <w:p w:rsidR="00232343" w:rsidRDefault="00232343" w:rsidP="00232343">
      <w:pPr>
        <w:pStyle w:val="Heading2"/>
        <w:rPr>
          <w:lang w:eastAsia="en-GB"/>
        </w:rPr>
      </w:pPr>
      <w:bookmarkStart w:id="10" w:name="_Toc366052339"/>
      <w:r>
        <w:rPr>
          <w:lang w:eastAsia="en-GB"/>
        </w:rPr>
        <w:t>Pause or Inactive</w:t>
      </w:r>
      <w:bookmarkEnd w:id="10"/>
    </w:p>
    <w:p w:rsidR="00232343" w:rsidRDefault="00232343" w:rsidP="00232343">
      <w:pPr>
        <w:rPr>
          <w:lang w:eastAsia="en-GB"/>
        </w:rPr>
      </w:pPr>
      <w:r>
        <w:rPr>
          <w:lang w:eastAsia="en-GB"/>
        </w:rPr>
        <w:t>This event is recorded whenever a local player brings up the pause menu.</w:t>
      </w:r>
    </w:p>
    <w:p w:rsidR="00232343" w:rsidRDefault="00232343" w:rsidP="00232343">
      <w:pPr>
        <w:rPr>
          <w:lang w:eastAsia="en-GB"/>
        </w:rPr>
      </w:pPr>
    </w:p>
    <w:p w:rsidR="00232343" w:rsidRDefault="00232343" w:rsidP="00232343">
      <w:pPr>
        <w:pStyle w:val="Heading2"/>
        <w:rPr>
          <w:lang w:eastAsia="en-GB"/>
        </w:rPr>
      </w:pPr>
      <w:bookmarkStart w:id="11" w:name="_Toc366052340"/>
      <w:proofErr w:type="spellStart"/>
      <w:r>
        <w:rPr>
          <w:lang w:eastAsia="en-GB"/>
        </w:rPr>
        <w:t>Unpause</w:t>
      </w:r>
      <w:proofErr w:type="spellEnd"/>
      <w:r>
        <w:rPr>
          <w:lang w:eastAsia="en-GB"/>
        </w:rPr>
        <w:t xml:space="preserve"> or Active</w:t>
      </w:r>
      <w:bookmarkEnd w:id="11"/>
    </w:p>
    <w:p w:rsidR="00232343" w:rsidRPr="00232343" w:rsidRDefault="00232343" w:rsidP="00232343">
      <w:pPr>
        <w:rPr>
          <w:lang w:eastAsia="en-GB"/>
        </w:rPr>
      </w:pPr>
      <w:r>
        <w:rPr>
          <w:lang w:eastAsia="en-GB"/>
        </w:rPr>
        <w:t>This event is recorded whenever a local player dismisses the pause menu.</w:t>
      </w:r>
    </w:p>
    <w:p w:rsidR="00C30FF0" w:rsidRDefault="00C30FF0" w:rsidP="00A929E0">
      <w:pPr>
        <w:suppressAutoHyphens w:val="0"/>
        <w:rPr>
          <w:rFonts w:ascii="Garamond" w:hAnsi="Garamond"/>
          <w:b/>
          <w:sz w:val="32"/>
        </w:rPr>
      </w:pPr>
    </w:p>
    <w:p w:rsidR="00232343" w:rsidRDefault="00232343" w:rsidP="00232343">
      <w:pPr>
        <w:pStyle w:val="Heading2"/>
      </w:pPr>
      <w:bookmarkStart w:id="12" w:name="_Toc366052341"/>
      <w:r>
        <w:t>Menu Shown</w:t>
      </w:r>
      <w:bookmarkEnd w:id="12"/>
    </w:p>
    <w:p w:rsidR="00232343" w:rsidRDefault="00232343" w:rsidP="00232343">
      <w:r>
        <w:t>This event is recorded when a menu from a selected list is displayed. This list can be found later in the document.</w:t>
      </w:r>
    </w:p>
    <w:p w:rsidR="00232343" w:rsidRDefault="00232343" w:rsidP="00232343"/>
    <w:p w:rsidR="00232343" w:rsidRDefault="00232343" w:rsidP="00232343">
      <w:pPr>
        <w:pStyle w:val="Heading2"/>
      </w:pPr>
      <w:bookmarkStart w:id="13" w:name="_Toc366052342"/>
      <w:r>
        <w:lastRenderedPageBreak/>
        <w:t>Achievement Unlocked</w:t>
      </w:r>
      <w:bookmarkEnd w:id="13"/>
    </w:p>
    <w:p w:rsidR="00232343" w:rsidRDefault="00232343" w:rsidP="00232343">
      <w:r>
        <w:t>This event is recorded whenever an achievement is unlocked.</w:t>
      </w:r>
    </w:p>
    <w:p w:rsidR="00232343" w:rsidRDefault="00232343" w:rsidP="00232343"/>
    <w:p w:rsidR="00232343" w:rsidRDefault="00232343" w:rsidP="00232343">
      <w:pPr>
        <w:pStyle w:val="Heading2"/>
      </w:pPr>
      <w:bookmarkStart w:id="14" w:name="_Toc366052343"/>
      <w:r>
        <w:t>Media Share Upload</w:t>
      </w:r>
      <w:bookmarkEnd w:id="14"/>
    </w:p>
    <w:p w:rsidR="00232343" w:rsidRDefault="00232343" w:rsidP="00232343">
      <w:r>
        <w:t>This event is recorded whenever a player succeeds in posting a screenshot to Facebook.</w:t>
      </w:r>
    </w:p>
    <w:p w:rsidR="00232343" w:rsidRDefault="00232343" w:rsidP="00232343"/>
    <w:p w:rsidR="00232343" w:rsidRDefault="00232343" w:rsidP="00232343">
      <w:pPr>
        <w:pStyle w:val="Heading2"/>
      </w:pPr>
      <w:bookmarkStart w:id="15" w:name="_Toc366052344"/>
      <w:r>
        <w:t>Upsell Presented</w:t>
      </w:r>
      <w:bookmarkEnd w:id="15"/>
    </w:p>
    <w:p w:rsidR="00232343" w:rsidRDefault="00232343" w:rsidP="00232343">
      <w:r>
        <w:t xml:space="preserve">This event is recorded when </w:t>
      </w:r>
      <w:r w:rsidR="00A87B4D">
        <w:t>a player is presented with an upsell message that must be responded to before continuing.</w:t>
      </w:r>
    </w:p>
    <w:p w:rsidR="00A87B4D" w:rsidRDefault="00A87B4D" w:rsidP="00232343"/>
    <w:p w:rsidR="00A87B4D" w:rsidRDefault="00A87B4D" w:rsidP="00A87B4D">
      <w:pPr>
        <w:pStyle w:val="Heading2"/>
      </w:pPr>
      <w:bookmarkStart w:id="16" w:name="_Toc366052345"/>
      <w:r>
        <w:t>Upsell Responded</w:t>
      </w:r>
      <w:bookmarkEnd w:id="16"/>
    </w:p>
    <w:p w:rsidR="00A87B4D" w:rsidRDefault="00A87B4D" w:rsidP="00A87B4D">
      <w:r>
        <w:t>This event is recorded when a player responds to an upsell message.</w:t>
      </w:r>
    </w:p>
    <w:p w:rsidR="00A87B4D" w:rsidRDefault="00A87B4D" w:rsidP="00A87B4D"/>
    <w:p w:rsidR="00A87B4D" w:rsidRDefault="00A87B4D" w:rsidP="00A87B4D">
      <w:pPr>
        <w:pStyle w:val="Heading2"/>
      </w:pPr>
      <w:bookmarkStart w:id="17" w:name="_Toc366052346"/>
      <w:r>
        <w:t>Player Died or Failed</w:t>
      </w:r>
      <w:bookmarkEnd w:id="17"/>
    </w:p>
    <w:p w:rsidR="00A87B4D" w:rsidRDefault="00A87B4D" w:rsidP="00A87B4D">
      <w:r>
        <w:t>This event is recorded whenever a player dies.</w:t>
      </w:r>
    </w:p>
    <w:p w:rsidR="00A87B4D" w:rsidRDefault="00A87B4D" w:rsidP="00A87B4D"/>
    <w:p w:rsidR="00A87B4D" w:rsidRDefault="00A87B4D" w:rsidP="00A87B4D">
      <w:pPr>
        <w:pStyle w:val="Heading2"/>
      </w:pPr>
      <w:bookmarkStart w:id="18" w:name="_Toc366052347"/>
      <w:r>
        <w:t>Enemy Killed or Overcome</w:t>
      </w:r>
      <w:bookmarkEnd w:id="18"/>
    </w:p>
    <w:p w:rsidR="00A87B4D" w:rsidRDefault="00A87B4D" w:rsidP="00A87B4D">
      <w:r>
        <w:t xml:space="preserve">This event is recorded when a player reaches a point in the tutorial, or uses a certain item from a selected list described later in the document. </w:t>
      </w:r>
    </w:p>
    <w:p w:rsidR="00C82C3D" w:rsidRDefault="00C82C3D" w:rsidP="00A87B4D"/>
    <w:p w:rsidR="00C82C3D" w:rsidRDefault="00C82C3D" w:rsidP="00C82C3D">
      <w:pPr>
        <w:pStyle w:val="Heading2"/>
      </w:pPr>
      <w:bookmarkStart w:id="19" w:name="_Toc366052348"/>
      <w:r>
        <w:t>Skin Changed</w:t>
      </w:r>
      <w:bookmarkEnd w:id="19"/>
    </w:p>
    <w:p w:rsidR="00C82C3D" w:rsidRDefault="00C82C3D" w:rsidP="00C82C3D">
      <w:r>
        <w:t>This event is recorded whenever a player changes the skin that they want displayed on their in game player character.</w:t>
      </w:r>
    </w:p>
    <w:p w:rsidR="00C82C3D" w:rsidRDefault="00C82C3D" w:rsidP="00C82C3D"/>
    <w:p w:rsidR="00C82C3D" w:rsidRDefault="00C82C3D" w:rsidP="00C82C3D">
      <w:pPr>
        <w:pStyle w:val="Heading2"/>
      </w:pPr>
      <w:bookmarkStart w:id="20" w:name="_Toc366052349"/>
      <w:r>
        <w:t>Ban Level</w:t>
      </w:r>
      <w:bookmarkEnd w:id="20"/>
    </w:p>
    <w:p w:rsidR="00C82C3D" w:rsidRDefault="00C82C3D" w:rsidP="00C82C3D">
      <w:r>
        <w:t>This event is recorded whenever a player chooses to ban a world.</w:t>
      </w:r>
    </w:p>
    <w:p w:rsidR="00C82C3D" w:rsidRDefault="00C82C3D" w:rsidP="00C82C3D"/>
    <w:p w:rsidR="00C82C3D" w:rsidRDefault="00C82C3D" w:rsidP="00C82C3D">
      <w:pPr>
        <w:pStyle w:val="Heading2"/>
      </w:pPr>
      <w:bookmarkStart w:id="21" w:name="_Toc366052350"/>
      <w:r>
        <w:t>Unban level</w:t>
      </w:r>
      <w:bookmarkEnd w:id="21"/>
    </w:p>
    <w:p w:rsidR="00C90F9F" w:rsidRDefault="00C82C3D" w:rsidP="00C90F9F">
      <w:r>
        <w:t>This event is recorded whenever a player chooses to unban a world.</w:t>
      </w:r>
      <w:r w:rsidR="00C90F9F" w:rsidRPr="00C90F9F">
        <w:t xml:space="preserve"> </w:t>
      </w:r>
    </w:p>
    <w:p w:rsidR="00C90F9F" w:rsidRDefault="00C90F9F" w:rsidP="00C90F9F"/>
    <w:p w:rsidR="00C90F9F" w:rsidRDefault="00C90F9F" w:rsidP="00C90F9F">
      <w:pPr>
        <w:pStyle w:val="Heading2"/>
      </w:pPr>
      <w:bookmarkStart w:id="22" w:name="_Toc366052351"/>
      <w:r>
        <w:t>Texture Pack Changed</w:t>
      </w:r>
      <w:bookmarkEnd w:id="22"/>
    </w:p>
    <w:p w:rsidR="00C90F9F" w:rsidRPr="00C82C3D" w:rsidRDefault="00C90F9F" w:rsidP="00C90F9F">
      <w:r>
        <w:t xml:space="preserve">This event is recorded </w:t>
      </w:r>
      <w:r>
        <w:t>when a texture pack is loaded, either on starting a game or when a download is complete.</w:t>
      </w:r>
    </w:p>
    <w:p w:rsidR="00C82C3D" w:rsidRPr="00C82C3D" w:rsidRDefault="00C82C3D" w:rsidP="00C82C3D"/>
    <w:p w:rsidR="00A87B4D" w:rsidRDefault="00A87B4D" w:rsidP="00A87B4D">
      <w:pPr>
        <w:pStyle w:val="Heading1"/>
      </w:pPr>
      <w:bookmarkStart w:id="23" w:name="_Toc366052352"/>
      <w:r>
        <w:lastRenderedPageBreak/>
        <w:t>Parameters</w:t>
      </w:r>
      <w:bookmarkEnd w:id="23"/>
    </w:p>
    <w:p w:rsidR="00A87B4D" w:rsidRDefault="00A87B4D" w:rsidP="00A87B4D">
      <w:r>
        <w:t>The parameters for the events are described below. Many of them are shared between events.</w:t>
      </w:r>
    </w:p>
    <w:p w:rsidR="00A87B4D" w:rsidRDefault="00A87B4D" w:rsidP="00A87B4D"/>
    <w:p w:rsidR="00A87B4D" w:rsidRDefault="00A87B4D" w:rsidP="00A87B4D">
      <w:pPr>
        <w:pStyle w:val="Heading2"/>
      </w:pPr>
      <w:bookmarkStart w:id="24" w:name="_Toc366052353"/>
      <w:r>
        <w:t xml:space="preserve">Seconds </w:t>
      </w:r>
      <w:proofErr w:type="gramStart"/>
      <w:r>
        <w:t>Since</w:t>
      </w:r>
      <w:proofErr w:type="gramEnd"/>
      <w:r>
        <w:t xml:space="preserve"> Initialize</w:t>
      </w:r>
      <w:bookmarkEnd w:id="24"/>
    </w:p>
    <w:p w:rsidR="00A87B4D" w:rsidRDefault="00A87B4D" w:rsidP="00A87B4D">
      <w:r w:rsidRPr="006C2E32">
        <w:rPr>
          <w:b/>
        </w:rPr>
        <w:t>Used by:</w:t>
      </w:r>
      <w:r>
        <w:t xml:space="preserve">   All events</w:t>
      </w:r>
    </w:p>
    <w:p w:rsidR="00A87B4D" w:rsidRDefault="00A87B4D" w:rsidP="00A87B4D">
      <w:r w:rsidRPr="006C2E32">
        <w:rPr>
          <w:b/>
        </w:rPr>
        <w:t>Description:</w:t>
      </w:r>
      <w:r>
        <w:t xml:space="preserve"> The number of seconds since Sentient was initialized.</w:t>
      </w:r>
    </w:p>
    <w:p w:rsidR="00A87B4D" w:rsidRDefault="00A87B4D" w:rsidP="00A87B4D">
      <w:r w:rsidRPr="006C2E32">
        <w:rPr>
          <w:b/>
        </w:rPr>
        <w:t>Values:</w:t>
      </w:r>
      <w:r>
        <w:t xml:space="preserve"> Time in seconds</w:t>
      </w:r>
    </w:p>
    <w:p w:rsidR="00A87B4D" w:rsidRDefault="00A87B4D" w:rsidP="00A87B4D"/>
    <w:p w:rsidR="00A87B4D" w:rsidRDefault="00A87B4D" w:rsidP="00A87B4D">
      <w:pPr>
        <w:pStyle w:val="Heading2"/>
      </w:pPr>
      <w:bookmarkStart w:id="25" w:name="_Toc366052354"/>
      <w:r>
        <w:t>Mode Id</w:t>
      </w:r>
      <w:bookmarkEnd w:id="25"/>
    </w:p>
    <w:p w:rsidR="00A87B4D" w:rsidRDefault="00A87B4D" w:rsidP="00A87B4D">
      <w:r w:rsidRPr="006C2E32">
        <w:rPr>
          <w:b/>
        </w:rPr>
        <w:t>Used by:</w:t>
      </w:r>
      <w:r>
        <w:t xml:space="preserve"> All events, except heartbeat</w:t>
      </w:r>
    </w:p>
    <w:p w:rsidR="00A87B4D" w:rsidRDefault="00A87B4D" w:rsidP="00A87B4D">
      <w:r w:rsidRPr="006C2E32">
        <w:rPr>
          <w:b/>
        </w:rPr>
        <w:t>Description:</w:t>
      </w:r>
      <w:r>
        <w:t xml:space="preserve"> Indicates clearly distinct ways of playing the game.</w:t>
      </w:r>
    </w:p>
    <w:p w:rsidR="00A87B4D" w:rsidRPr="006C2E32" w:rsidRDefault="00A87B4D" w:rsidP="00A87B4D">
      <w:r w:rsidRPr="006C2E32">
        <w:rPr>
          <w:b/>
        </w:rPr>
        <w:t xml:space="preserve">Values: </w:t>
      </w:r>
      <w:r w:rsidR="006C2E32">
        <w:t>Always Survival in the current game version, but Creative will be required in the future.</w:t>
      </w:r>
    </w:p>
    <w:p w:rsidR="00A87B4D" w:rsidRDefault="00A87B4D" w:rsidP="00A87B4D">
      <w:r>
        <w:t>Undefined = 0</w:t>
      </w:r>
    </w:p>
    <w:p w:rsidR="00A87B4D" w:rsidRDefault="00A87B4D" w:rsidP="00A87B4D">
      <w:r>
        <w:t>Survival = 1</w:t>
      </w:r>
    </w:p>
    <w:p w:rsidR="00A87B4D" w:rsidRDefault="00A87B4D" w:rsidP="00A87B4D">
      <w:r>
        <w:t>Creative = 2</w:t>
      </w:r>
    </w:p>
    <w:p w:rsidR="00A87B4D" w:rsidRDefault="00A87B4D" w:rsidP="00A87B4D"/>
    <w:p w:rsidR="006C2E32" w:rsidRDefault="006C2E32" w:rsidP="006C2E32">
      <w:pPr>
        <w:pStyle w:val="Heading2"/>
      </w:pPr>
      <w:bookmarkStart w:id="26" w:name="_Toc366052355"/>
      <w:r>
        <w:t>Sub Mode Id</w:t>
      </w:r>
      <w:bookmarkEnd w:id="26"/>
    </w:p>
    <w:p w:rsidR="006C2E32" w:rsidRDefault="006C2E32" w:rsidP="006C2E32">
      <w:r>
        <w:rPr>
          <w:b/>
        </w:rPr>
        <w:t xml:space="preserve">Used by: </w:t>
      </w:r>
      <w:r>
        <w:t>All events, except heartbeat</w:t>
      </w:r>
    </w:p>
    <w:p w:rsidR="006C2E32" w:rsidRDefault="006C2E32" w:rsidP="006C2E32">
      <w:r>
        <w:rPr>
          <w:b/>
        </w:rPr>
        <w:t xml:space="preserve">Description: </w:t>
      </w:r>
      <w:r>
        <w:t>A child of the above mode type.</w:t>
      </w:r>
    </w:p>
    <w:p w:rsidR="006C2E32" w:rsidRDefault="006C2E32" w:rsidP="006C2E32">
      <w:pPr>
        <w:rPr>
          <w:b/>
        </w:rPr>
      </w:pPr>
      <w:r>
        <w:rPr>
          <w:b/>
        </w:rPr>
        <w:t xml:space="preserve">Values: </w:t>
      </w:r>
    </w:p>
    <w:p w:rsidR="006C2E32" w:rsidRDefault="006C2E32" w:rsidP="006C2E32">
      <w:r>
        <w:t>Undefined = 0</w:t>
      </w:r>
    </w:p>
    <w:p w:rsidR="006C2E32" w:rsidRDefault="006C2E32" w:rsidP="006C2E32">
      <w:r>
        <w:t>Normal = 1</w:t>
      </w:r>
    </w:p>
    <w:p w:rsidR="006C2E32" w:rsidRDefault="006C2E32" w:rsidP="006C2E32">
      <w:r>
        <w:t>Tutorial = 2</w:t>
      </w:r>
    </w:p>
    <w:p w:rsidR="006C2E32" w:rsidRDefault="006C2E32" w:rsidP="006C2E32">
      <w:pPr>
        <w:pStyle w:val="HTMLPreformatted"/>
        <w:shd w:val="clear" w:color="auto" w:fill="FFFFFF"/>
        <w:rPr>
          <w:rFonts w:ascii="Consolas" w:hAnsi="Consolas" w:cs="Consolas"/>
          <w:color w:val="000000"/>
        </w:rPr>
      </w:pPr>
    </w:p>
    <w:p w:rsidR="006C2E32" w:rsidRDefault="006C2E32" w:rsidP="006C2E32">
      <w:pPr>
        <w:pStyle w:val="Heading2"/>
      </w:pPr>
      <w:bookmarkStart w:id="27" w:name="_Toc366052356"/>
      <w:r>
        <w:t>Level Id</w:t>
      </w:r>
      <w:bookmarkEnd w:id="27"/>
    </w:p>
    <w:p w:rsidR="006C2E32" w:rsidRDefault="006C2E32" w:rsidP="006C2E32">
      <w:r>
        <w:rPr>
          <w:b/>
        </w:rPr>
        <w:t xml:space="preserve">Used by: </w:t>
      </w:r>
      <w:r>
        <w:t>All events, except heartbeat</w:t>
      </w:r>
    </w:p>
    <w:p w:rsidR="006C2E32" w:rsidRPr="006C2E32" w:rsidRDefault="006C2E32" w:rsidP="006C2E32">
      <w:r>
        <w:rPr>
          <w:b/>
        </w:rPr>
        <w:t xml:space="preserve">Description: </w:t>
      </w:r>
      <w:r>
        <w:t>Used to record what levels players are playing in a game, or their progression through the game. This is currently unused as we do not have any levels to track.</w:t>
      </w:r>
    </w:p>
    <w:p w:rsidR="006C2E32" w:rsidRDefault="006C2E32" w:rsidP="006C2E32">
      <w:pPr>
        <w:rPr>
          <w:b/>
        </w:rPr>
      </w:pPr>
      <w:r>
        <w:rPr>
          <w:b/>
        </w:rPr>
        <w:t xml:space="preserve">Values: </w:t>
      </w:r>
    </w:p>
    <w:p w:rsidR="006C2E32" w:rsidRDefault="006C2E32" w:rsidP="006C2E32">
      <w:r>
        <w:t>Undefined = 0</w:t>
      </w:r>
    </w:p>
    <w:p w:rsidR="006C2E32" w:rsidRDefault="006C2E32" w:rsidP="006C2E32"/>
    <w:p w:rsidR="006C2E32" w:rsidRDefault="006C2E32" w:rsidP="006C2E32">
      <w:pPr>
        <w:pStyle w:val="Heading2"/>
      </w:pPr>
      <w:bookmarkStart w:id="28" w:name="_Toc366052357"/>
      <w:r>
        <w:t>Sub Level Id</w:t>
      </w:r>
      <w:bookmarkEnd w:id="28"/>
    </w:p>
    <w:p w:rsidR="006C2E32" w:rsidRDefault="006C2E32" w:rsidP="006C2E32">
      <w:r>
        <w:rPr>
          <w:b/>
        </w:rPr>
        <w:t xml:space="preserve">Used by: </w:t>
      </w:r>
      <w:r>
        <w:t>All events, except heartbeat</w:t>
      </w:r>
    </w:p>
    <w:p w:rsidR="006C2E32" w:rsidRDefault="006C2E32" w:rsidP="006C2E32">
      <w:r>
        <w:rPr>
          <w:b/>
        </w:rPr>
        <w:t xml:space="preserve">Description: </w:t>
      </w:r>
      <w:r>
        <w:t>Used to break up the level described above into smaller pieces. Used by us to define which dimension the player is currently in so that we can track how often the nether is used.</w:t>
      </w:r>
    </w:p>
    <w:p w:rsidR="006C2E32" w:rsidRDefault="006C2E32" w:rsidP="006C2E32">
      <w:pPr>
        <w:rPr>
          <w:b/>
        </w:rPr>
      </w:pPr>
      <w:r>
        <w:rPr>
          <w:b/>
        </w:rPr>
        <w:t>Values:</w:t>
      </w:r>
    </w:p>
    <w:p w:rsidR="006C2E32" w:rsidRDefault="006C2E32" w:rsidP="006C2E32">
      <w:r>
        <w:t>Undefined = 0</w:t>
      </w:r>
    </w:p>
    <w:p w:rsidR="006C2E32" w:rsidRDefault="006C2E32" w:rsidP="006C2E32">
      <w:proofErr w:type="spellStart"/>
      <w:r>
        <w:t>Overworld</w:t>
      </w:r>
      <w:proofErr w:type="spellEnd"/>
      <w:r>
        <w:t xml:space="preserve"> = 1</w:t>
      </w:r>
    </w:p>
    <w:p w:rsidR="006C2E32" w:rsidRDefault="006C2E32" w:rsidP="006C2E32">
      <w:r>
        <w:t>Nether = 2</w:t>
      </w:r>
    </w:p>
    <w:p w:rsidR="005043F4" w:rsidRDefault="005043F4" w:rsidP="006C2E32">
      <w:r>
        <w:t>The End = 3</w:t>
      </w:r>
    </w:p>
    <w:p w:rsidR="006C2E32" w:rsidRDefault="006C2E32" w:rsidP="006C2E32">
      <w:pPr>
        <w:rPr>
          <w:b/>
        </w:rPr>
      </w:pPr>
    </w:p>
    <w:p w:rsidR="006C2E32" w:rsidRDefault="009E7008" w:rsidP="006C2E32">
      <w:pPr>
        <w:pStyle w:val="Heading2"/>
      </w:pPr>
      <w:bookmarkStart w:id="29" w:name="_Toc366052358"/>
      <w:r>
        <w:t>Title Build Id</w:t>
      </w:r>
      <w:bookmarkEnd w:id="29"/>
    </w:p>
    <w:p w:rsidR="009E7008" w:rsidRDefault="009E7008" w:rsidP="009E7008">
      <w:r>
        <w:rPr>
          <w:b/>
        </w:rPr>
        <w:t xml:space="preserve">Used by: </w:t>
      </w:r>
      <w:r w:rsidR="00B45744">
        <w:t>Player Session Start</w:t>
      </w:r>
    </w:p>
    <w:p w:rsidR="00B45744" w:rsidRDefault="00B45744" w:rsidP="009E7008">
      <w:r>
        <w:rPr>
          <w:b/>
        </w:rPr>
        <w:t xml:space="preserve">Description: </w:t>
      </w:r>
      <w:r>
        <w:t>The current build number, to easily distinguish stats from different builds.</w:t>
      </w:r>
    </w:p>
    <w:p w:rsidR="00B45744" w:rsidRDefault="00B45744" w:rsidP="009E7008">
      <w:r>
        <w:rPr>
          <w:b/>
        </w:rPr>
        <w:lastRenderedPageBreak/>
        <w:t xml:space="preserve">Values: </w:t>
      </w:r>
      <w:r>
        <w:t>Integer value of the current build number.</w:t>
      </w:r>
    </w:p>
    <w:p w:rsidR="00B45744" w:rsidRDefault="00B45744" w:rsidP="009E7008"/>
    <w:p w:rsidR="00B45744" w:rsidRDefault="00B45744" w:rsidP="00B45744">
      <w:pPr>
        <w:pStyle w:val="Heading2"/>
      </w:pPr>
      <w:bookmarkStart w:id="30" w:name="_Toc366052359"/>
      <w:r>
        <w:t xml:space="preserve">Skeleton Distance </w:t>
      </w:r>
      <w:proofErr w:type="gramStart"/>
      <w:r>
        <w:t>In</w:t>
      </w:r>
      <w:proofErr w:type="gramEnd"/>
      <w:r>
        <w:t xml:space="preserve"> Inches</w:t>
      </w:r>
      <w:bookmarkEnd w:id="30"/>
    </w:p>
    <w:p w:rsidR="00B45744" w:rsidRDefault="00B45744" w:rsidP="00B45744">
      <w:r>
        <w:t>Unused</w:t>
      </w:r>
      <w:r w:rsidR="003D013B">
        <w:t>, always 0.</w:t>
      </w:r>
    </w:p>
    <w:p w:rsidR="00B45744" w:rsidRDefault="00B45744" w:rsidP="00B45744"/>
    <w:p w:rsidR="00B45744" w:rsidRDefault="00B45744" w:rsidP="00B45744">
      <w:pPr>
        <w:pStyle w:val="Heading2"/>
      </w:pPr>
      <w:bookmarkStart w:id="31" w:name="_Toc366052360"/>
      <w:proofErr w:type="spellStart"/>
      <w:r>
        <w:t>Enrollment</w:t>
      </w:r>
      <w:proofErr w:type="spellEnd"/>
      <w:r>
        <w:t xml:space="preserve"> Type</w:t>
      </w:r>
      <w:bookmarkEnd w:id="31"/>
    </w:p>
    <w:p w:rsidR="00B45744" w:rsidRDefault="00B45744" w:rsidP="00B45744">
      <w:r>
        <w:t>Unused</w:t>
      </w:r>
      <w:r w:rsidR="003D013B">
        <w:t>, always 0.</w:t>
      </w:r>
    </w:p>
    <w:p w:rsidR="00B45744" w:rsidRDefault="00B45744" w:rsidP="00B45744"/>
    <w:p w:rsidR="00B45744" w:rsidRDefault="00B45744" w:rsidP="00B45744">
      <w:pPr>
        <w:pStyle w:val="Heading2"/>
      </w:pPr>
      <w:bookmarkStart w:id="32" w:name="_Toc366052361"/>
      <w:r>
        <w:t xml:space="preserve">Number of Skeletons </w:t>
      </w:r>
      <w:proofErr w:type="gramStart"/>
      <w:r>
        <w:t>In</w:t>
      </w:r>
      <w:proofErr w:type="gramEnd"/>
      <w:r>
        <w:t xml:space="preserve"> View</w:t>
      </w:r>
      <w:bookmarkEnd w:id="32"/>
    </w:p>
    <w:p w:rsidR="00B45744" w:rsidRDefault="00B45744" w:rsidP="00B45744">
      <w:r>
        <w:t>Unused</w:t>
      </w:r>
      <w:r w:rsidR="003D013B">
        <w:t>, always 0.</w:t>
      </w:r>
    </w:p>
    <w:p w:rsidR="00B45744" w:rsidRDefault="00B45744" w:rsidP="00B45744"/>
    <w:p w:rsidR="00B45744" w:rsidRDefault="00B45744" w:rsidP="00B45744">
      <w:pPr>
        <w:pStyle w:val="Heading2"/>
      </w:pPr>
      <w:bookmarkStart w:id="33" w:name="_Toc366052362"/>
      <w:r>
        <w:t>Level Instance Id</w:t>
      </w:r>
      <w:bookmarkEnd w:id="33"/>
    </w:p>
    <w:p w:rsidR="00B45744" w:rsidRDefault="00B45744" w:rsidP="00B45744">
      <w:r>
        <w:rPr>
          <w:b/>
        </w:rPr>
        <w:t xml:space="preserve">Used by: </w:t>
      </w:r>
      <w:r>
        <w:t>All events except Player Session Start, Player Session Exit, Heartbeat</w:t>
      </w:r>
    </w:p>
    <w:p w:rsidR="00B45744" w:rsidRDefault="00B45744" w:rsidP="00B45744">
      <w:r>
        <w:rPr>
          <w:b/>
        </w:rPr>
        <w:t>Description:</w:t>
      </w:r>
      <w:r>
        <w:t xml:space="preserve"> A unique number generated each time Level Start is called.</w:t>
      </w:r>
    </w:p>
    <w:p w:rsidR="00B45744" w:rsidRDefault="00B45744" w:rsidP="00B45744">
      <w:r>
        <w:rPr>
          <w:b/>
        </w:rPr>
        <w:t xml:space="preserve">Values: </w:t>
      </w:r>
      <w:r>
        <w:t>A number that is incremented each time Level Start event if recorded.</w:t>
      </w:r>
    </w:p>
    <w:p w:rsidR="00B45744" w:rsidRDefault="00B45744" w:rsidP="00B45744"/>
    <w:p w:rsidR="00B45744" w:rsidRDefault="00B45744" w:rsidP="00B45744">
      <w:pPr>
        <w:pStyle w:val="Heading2"/>
      </w:pPr>
      <w:bookmarkStart w:id="34" w:name="_Toc366052363"/>
      <w:r>
        <w:t>Multiplayer Instance Id</w:t>
      </w:r>
      <w:bookmarkEnd w:id="34"/>
    </w:p>
    <w:p w:rsidR="00B45744" w:rsidRDefault="00B45744" w:rsidP="00B45744">
      <w:r>
        <w:rPr>
          <w:b/>
        </w:rPr>
        <w:t xml:space="preserve">Used by: </w:t>
      </w:r>
      <w:r>
        <w:t>All events except Player Session Start, Player Session Exit, Heartbeat</w:t>
      </w:r>
    </w:p>
    <w:p w:rsidR="00B45744" w:rsidRDefault="00B45744" w:rsidP="00B45744">
      <w:r>
        <w:rPr>
          <w:b/>
        </w:rPr>
        <w:t xml:space="preserve">Description: </w:t>
      </w:r>
      <w:r>
        <w:t>Used</w:t>
      </w:r>
      <w:r w:rsidR="00B6768C">
        <w:t xml:space="preserve"> to tie players on different systems in the same multiplayer session.</w:t>
      </w:r>
    </w:p>
    <w:p w:rsidR="00B6768C" w:rsidRDefault="00B6768C" w:rsidP="00B45744">
      <w:r>
        <w:rPr>
          <w:b/>
        </w:rPr>
        <w:t xml:space="preserve">Values: </w:t>
      </w:r>
      <w:r>
        <w:t>A number that is generated on the host when the game is created.</w:t>
      </w:r>
    </w:p>
    <w:p w:rsidR="00B6768C" w:rsidRDefault="00B6768C" w:rsidP="00B45744"/>
    <w:p w:rsidR="00B6768C" w:rsidRDefault="00B6768C" w:rsidP="00B6768C">
      <w:pPr>
        <w:pStyle w:val="Heading2"/>
      </w:pPr>
      <w:bookmarkStart w:id="35" w:name="_Toc366052364"/>
      <w:r>
        <w:t>Single or Multiplayer</w:t>
      </w:r>
      <w:bookmarkEnd w:id="35"/>
    </w:p>
    <w:p w:rsidR="00B6768C" w:rsidRDefault="00B6768C" w:rsidP="00B6768C">
      <w:r>
        <w:rPr>
          <w:b/>
        </w:rPr>
        <w:t xml:space="preserve">Used by: </w:t>
      </w:r>
      <w:r>
        <w:t>Level start</w:t>
      </w:r>
    </w:p>
    <w:p w:rsidR="00B6768C" w:rsidRDefault="00B6768C" w:rsidP="00B6768C">
      <w:r>
        <w:rPr>
          <w:b/>
        </w:rPr>
        <w:t xml:space="preserve">Description: </w:t>
      </w:r>
      <w:r>
        <w:t>Describes who the player is playing the game with.</w:t>
      </w:r>
    </w:p>
    <w:p w:rsidR="00B6768C" w:rsidRDefault="00B6768C" w:rsidP="00B6768C">
      <w:r>
        <w:rPr>
          <w:b/>
        </w:rPr>
        <w:t xml:space="preserve">Values: </w:t>
      </w:r>
    </w:p>
    <w:p w:rsidR="00B6768C" w:rsidRDefault="00B6768C" w:rsidP="00B6768C">
      <w:r>
        <w:t>Undefined = 0</w:t>
      </w:r>
    </w:p>
    <w:p w:rsidR="00B6768C" w:rsidRDefault="00B6768C" w:rsidP="00B6768C">
      <w:r>
        <w:t>Single Player = 1 (Unused)</w:t>
      </w:r>
    </w:p>
    <w:p w:rsidR="00B6768C" w:rsidRDefault="00B6768C" w:rsidP="00B6768C">
      <w:r>
        <w:t>Multiplayer Local = 2</w:t>
      </w:r>
    </w:p>
    <w:p w:rsidR="00B6768C" w:rsidRDefault="00B6768C" w:rsidP="00B6768C">
      <w:r>
        <w:t>Multiplayer Live = 3 (Unused)</w:t>
      </w:r>
    </w:p>
    <w:p w:rsidR="00B6768C" w:rsidRDefault="00B6768C" w:rsidP="00B6768C">
      <w:r>
        <w:t xml:space="preserve">Multiplayer </w:t>
      </w:r>
      <w:proofErr w:type="gramStart"/>
      <w:r>
        <w:t>Both</w:t>
      </w:r>
      <w:proofErr w:type="gramEnd"/>
      <w:r>
        <w:t xml:space="preserve"> Local and Live = 4</w:t>
      </w:r>
    </w:p>
    <w:p w:rsidR="00B6768C" w:rsidRDefault="00B6768C" w:rsidP="00B6768C"/>
    <w:p w:rsidR="00B6768C" w:rsidRDefault="00BE5FBB" w:rsidP="00B6768C">
      <w:pPr>
        <w:pStyle w:val="Heading2"/>
      </w:pPr>
      <w:bookmarkStart w:id="36" w:name="_Toc366052365"/>
      <w:r>
        <w:t>Friends or Match</w:t>
      </w:r>
      <w:bookmarkEnd w:id="36"/>
    </w:p>
    <w:p w:rsidR="00BE5FBB" w:rsidRDefault="00BE5FBB" w:rsidP="00BE5FBB">
      <w:r>
        <w:rPr>
          <w:b/>
        </w:rPr>
        <w:t xml:space="preserve">Used by: </w:t>
      </w:r>
      <w:r>
        <w:t>Level start</w:t>
      </w:r>
    </w:p>
    <w:p w:rsidR="00BE5FBB" w:rsidRDefault="00BE5FBB" w:rsidP="00BE5FBB">
      <w:r>
        <w:rPr>
          <w:b/>
        </w:rPr>
        <w:t xml:space="preserve">Description: </w:t>
      </w:r>
      <w:r>
        <w:t>Describes how the player found this game.</w:t>
      </w:r>
    </w:p>
    <w:p w:rsidR="00BE5FBB" w:rsidRDefault="00BE5FBB" w:rsidP="00BE5FBB">
      <w:pPr>
        <w:rPr>
          <w:b/>
        </w:rPr>
      </w:pPr>
      <w:r>
        <w:rPr>
          <w:b/>
        </w:rPr>
        <w:t>Values:</w:t>
      </w:r>
    </w:p>
    <w:p w:rsidR="00BE5FBB" w:rsidRDefault="00BE5FBB" w:rsidP="00BE5FBB">
      <w:r>
        <w:t>Undefined = 0</w:t>
      </w:r>
    </w:p>
    <w:p w:rsidR="00BE5FBB" w:rsidRDefault="00BE5FBB" w:rsidP="00BE5FBB">
      <w:r>
        <w:t>Playing With Invited Friends = 1</w:t>
      </w:r>
    </w:p>
    <w:p w:rsidR="00BE5FBB" w:rsidRDefault="00BE5FBB" w:rsidP="00BE5FBB">
      <w:r>
        <w:t>Playing With Match Made Opponents = 2 (Unused)</w:t>
      </w:r>
    </w:p>
    <w:p w:rsidR="00BE5FBB" w:rsidRDefault="00BE5FBB" w:rsidP="00BE5FBB">
      <w:r>
        <w:t xml:space="preserve">Playing With Both Friends </w:t>
      </w:r>
      <w:proofErr w:type="gramStart"/>
      <w:r>
        <w:t>And</w:t>
      </w:r>
      <w:proofErr w:type="gramEnd"/>
      <w:r>
        <w:t xml:space="preserve"> Matched Opponents = 3 (Unused)</w:t>
      </w:r>
    </w:p>
    <w:p w:rsidR="00BE5FBB" w:rsidRDefault="00BE5FBB" w:rsidP="00BE5FBB">
      <w:r>
        <w:t xml:space="preserve">Joined Through </w:t>
      </w:r>
      <w:proofErr w:type="gramStart"/>
      <w:r>
        <w:t>An</w:t>
      </w:r>
      <w:proofErr w:type="gramEnd"/>
      <w:r>
        <w:t xml:space="preserve"> Xbox Live Party = 4 (Unused)</w:t>
      </w:r>
    </w:p>
    <w:p w:rsidR="00BE5FBB" w:rsidRDefault="00BE5FBB" w:rsidP="00BE5FBB">
      <w:r>
        <w:t xml:space="preserve">Joined Through </w:t>
      </w:r>
      <w:proofErr w:type="gramStart"/>
      <w:r>
        <w:t>An</w:t>
      </w:r>
      <w:proofErr w:type="gramEnd"/>
      <w:r>
        <w:t xml:space="preserve"> In Game Party = 5 (Unused)</w:t>
      </w:r>
    </w:p>
    <w:p w:rsidR="00BE5FBB" w:rsidRDefault="00BE5FBB" w:rsidP="00BE5FBB"/>
    <w:p w:rsidR="00BE5FBB" w:rsidRDefault="00BE5FBB" w:rsidP="00BE5FBB">
      <w:pPr>
        <w:pStyle w:val="Heading2"/>
      </w:pPr>
      <w:bookmarkStart w:id="37" w:name="_Toc366052366"/>
      <w:r>
        <w:lastRenderedPageBreak/>
        <w:t>Compete or Coop</w:t>
      </w:r>
      <w:bookmarkEnd w:id="37"/>
    </w:p>
    <w:p w:rsidR="00BE5FBB" w:rsidRDefault="00BE5FBB" w:rsidP="00BE5FBB">
      <w:r>
        <w:rPr>
          <w:b/>
        </w:rPr>
        <w:t xml:space="preserve">Used by: </w:t>
      </w:r>
      <w:r>
        <w:t>Level start</w:t>
      </w:r>
    </w:p>
    <w:p w:rsidR="00BE5FBB" w:rsidRDefault="00BE5FBB" w:rsidP="00BE5FBB">
      <w:r>
        <w:rPr>
          <w:b/>
        </w:rPr>
        <w:t xml:space="preserve">Description: </w:t>
      </w:r>
      <w:r>
        <w:t>Describes the type of gameplay in this level.</w:t>
      </w:r>
    </w:p>
    <w:p w:rsidR="00BE5FBB" w:rsidRDefault="00BE5FBB" w:rsidP="00BE5FBB">
      <w:pPr>
        <w:rPr>
          <w:b/>
        </w:rPr>
      </w:pPr>
      <w:r>
        <w:rPr>
          <w:b/>
        </w:rPr>
        <w:t>Values:</w:t>
      </w:r>
    </w:p>
    <w:p w:rsidR="00BE5FBB" w:rsidRDefault="00BE5FBB" w:rsidP="00BE5FBB">
      <w:r>
        <w:t>Undefined = 0</w:t>
      </w:r>
    </w:p>
    <w:p w:rsidR="00BE5FBB" w:rsidRDefault="00BE5FBB" w:rsidP="00BE5FBB">
      <w:r>
        <w:t>Cooperative = 1 (Unused)</w:t>
      </w:r>
    </w:p>
    <w:p w:rsidR="00BE5FBB" w:rsidRDefault="00BE5FBB" w:rsidP="00BE5FBB">
      <w:r>
        <w:t>Competitive = 2 (Unused)</w:t>
      </w:r>
    </w:p>
    <w:p w:rsidR="00BE5FBB" w:rsidRDefault="00BE5FBB" w:rsidP="00BE5FBB">
      <w:r>
        <w:t>Coop and Competitive = 3</w:t>
      </w:r>
    </w:p>
    <w:p w:rsidR="0044550E" w:rsidRDefault="0044550E" w:rsidP="00BE5FBB"/>
    <w:p w:rsidR="0044550E" w:rsidRDefault="0044550E" w:rsidP="0044550E">
      <w:pPr>
        <w:pStyle w:val="Heading2"/>
      </w:pPr>
      <w:bookmarkStart w:id="38" w:name="_Toc366052367"/>
      <w:r>
        <w:t>Difficulty Level</w:t>
      </w:r>
      <w:bookmarkEnd w:id="38"/>
    </w:p>
    <w:p w:rsidR="0044550E" w:rsidRDefault="0044550E" w:rsidP="0044550E">
      <w:r>
        <w:rPr>
          <w:b/>
        </w:rPr>
        <w:t xml:space="preserve">Used by: </w:t>
      </w:r>
      <w:r>
        <w:t>Level start</w:t>
      </w:r>
    </w:p>
    <w:p w:rsidR="0044550E" w:rsidRDefault="0044550E" w:rsidP="0044550E">
      <w:r>
        <w:rPr>
          <w:b/>
        </w:rPr>
        <w:t xml:space="preserve">Description: </w:t>
      </w:r>
      <w:r>
        <w:t xml:space="preserve">The difficulty </w:t>
      </w:r>
      <w:proofErr w:type="gramStart"/>
      <w:r>
        <w:t>of  the</w:t>
      </w:r>
      <w:proofErr w:type="gramEnd"/>
      <w:r>
        <w:t xml:space="preserve"> current level.</w:t>
      </w:r>
    </w:p>
    <w:p w:rsidR="0044550E" w:rsidRDefault="0044550E" w:rsidP="0044550E">
      <w:pPr>
        <w:rPr>
          <w:b/>
        </w:rPr>
      </w:pPr>
      <w:r>
        <w:rPr>
          <w:b/>
        </w:rPr>
        <w:t>Values:</w:t>
      </w:r>
    </w:p>
    <w:p w:rsidR="0044550E" w:rsidRDefault="0044550E" w:rsidP="00021A68">
      <w:r>
        <w:t>Undefined = 0</w:t>
      </w:r>
    </w:p>
    <w:p w:rsidR="0044550E" w:rsidRDefault="0044550E" w:rsidP="00021A68">
      <w:r>
        <w:t>Easiest = 1 (Peaceful)</w:t>
      </w:r>
    </w:p>
    <w:p w:rsidR="0044550E" w:rsidRDefault="0044550E" w:rsidP="00021A68">
      <w:r>
        <w:t>Easier = 2 (Easy)</w:t>
      </w:r>
    </w:p>
    <w:p w:rsidR="0044550E" w:rsidRDefault="0044550E" w:rsidP="00021A68">
      <w:r>
        <w:t>Normal = 3 (Normal)</w:t>
      </w:r>
    </w:p>
    <w:p w:rsidR="0044550E" w:rsidRDefault="0044550E" w:rsidP="00021A68">
      <w:r>
        <w:t>Harder = 4 (Hard)</w:t>
      </w:r>
    </w:p>
    <w:p w:rsidR="0044550E" w:rsidRDefault="0044550E" w:rsidP="00021A68">
      <w:r>
        <w:t>Hardest = 5 (Unused)</w:t>
      </w:r>
    </w:p>
    <w:p w:rsidR="0044550E" w:rsidRDefault="0044550E" w:rsidP="0044550E">
      <w:pPr>
        <w:rPr>
          <w:b/>
        </w:rPr>
      </w:pPr>
    </w:p>
    <w:p w:rsidR="0044550E" w:rsidRDefault="0044550E" w:rsidP="0044550E">
      <w:pPr>
        <w:pStyle w:val="Heading2"/>
      </w:pPr>
      <w:bookmarkStart w:id="39" w:name="_Toc366052368"/>
      <w:r>
        <w:t>Number of Local Players</w:t>
      </w:r>
      <w:bookmarkEnd w:id="39"/>
    </w:p>
    <w:p w:rsidR="0044550E" w:rsidRDefault="0044550E" w:rsidP="0044550E">
      <w:r>
        <w:rPr>
          <w:b/>
        </w:rPr>
        <w:t xml:space="preserve">Used by: </w:t>
      </w:r>
      <w:r>
        <w:t>Level start</w:t>
      </w:r>
    </w:p>
    <w:p w:rsidR="0044550E" w:rsidRDefault="0044550E" w:rsidP="0044550E">
      <w:r>
        <w:rPr>
          <w:b/>
        </w:rPr>
        <w:t xml:space="preserve">Description: </w:t>
      </w:r>
      <w:r>
        <w:t>The number of local players in the game when the player started the level.</w:t>
      </w:r>
    </w:p>
    <w:p w:rsidR="0044550E" w:rsidRDefault="0044550E" w:rsidP="0044550E">
      <w:r>
        <w:rPr>
          <w:b/>
        </w:rPr>
        <w:t xml:space="preserve">Values: </w:t>
      </w:r>
      <w:r>
        <w:t>Integer from 1 – 4.</w:t>
      </w:r>
    </w:p>
    <w:p w:rsidR="0044550E" w:rsidRDefault="0044550E" w:rsidP="0044550E"/>
    <w:p w:rsidR="0044550E" w:rsidRDefault="0044550E" w:rsidP="0044550E">
      <w:pPr>
        <w:pStyle w:val="Heading2"/>
      </w:pPr>
      <w:bookmarkStart w:id="40" w:name="_Toc366052369"/>
      <w:r>
        <w:t>Number of Online Players</w:t>
      </w:r>
      <w:bookmarkEnd w:id="40"/>
    </w:p>
    <w:p w:rsidR="0044550E" w:rsidRDefault="0044550E" w:rsidP="0044550E">
      <w:r>
        <w:rPr>
          <w:b/>
        </w:rPr>
        <w:t xml:space="preserve">Used by: </w:t>
      </w:r>
      <w:r>
        <w:t>Level start</w:t>
      </w:r>
    </w:p>
    <w:p w:rsidR="0044550E" w:rsidRDefault="0044550E" w:rsidP="0044550E">
      <w:r>
        <w:rPr>
          <w:b/>
        </w:rPr>
        <w:t xml:space="preserve">Description: </w:t>
      </w:r>
      <w:r>
        <w:t>The number of online players in the game when the player started the level.</w:t>
      </w:r>
    </w:p>
    <w:p w:rsidR="0044550E" w:rsidRDefault="0044550E" w:rsidP="0044550E">
      <w:r>
        <w:rPr>
          <w:b/>
        </w:rPr>
        <w:t xml:space="preserve">Values: </w:t>
      </w:r>
      <w:r>
        <w:t>Integer from 0 – 7.</w:t>
      </w:r>
    </w:p>
    <w:p w:rsidR="0044550E" w:rsidRDefault="0044550E" w:rsidP="0044550E"/>
    <w:p w:rsidR="0044550E" w:rsidRDefault="0044550E" w:rsidP="0044550E">
      <w:pPr>
        <w:pStyle w:val="Heading2"/>
      </w:pPr>
      <w:bookmarkStart w:id="41" w:name="_Toc366052370"/>
      <w:r>
        <w:t>License</w:t>
      </w:r>
      <w:bookmarkEnd w:id="41"/>
    </w:p>
    <w:p w:rsidR="0044550E" w:rsidRDefault="0044550E" w:rsidP="0044550E">
      <w:r>
        <w:rPr>
          <w:b/>
        </w:rPr>
        <w:t xml:space="preserve">Used by: </w:t>
      </w:r>
      <w:r>
        <w:t>Level start</w:t>
      </w:r>
    </w:p>
    <w:p w:rsidR="0044550E" w:rsidRDefault="0044550E" w:rsidP="0044550E">
      <w:r>
        <w:rPr>
          <w:b/>
        </w:rPr>
        <w:t xml:space="preserve">Description: </w:t>
      </w:r>
      <w:r>
        <w:t>Whether the player is playing the trial or not.</w:t>
      </w:r>
    </w:p>
    <w:p w:rsidR="0044550E" w:rsidRDefault="0044550E" w:rsidP="0044550E">
      <w:r>
        <w:rPr>
          <w:b/>
        </w:rPr>
        <w:t>Values:</w:t>
      </w:r>
    </w:p>
    <w:p w:rsidR="003D013B" w:rsidRDefault="003D013B" w:rsidP="00021A68">
      <w:r>
        <w:t>Undefined = 0</w:t>
      </w:r>
    </w:p>
    <w:p w:rsidR="003D013B" w:rsidRDefault="003D013B" w:rsidP="00021A68">
      <w:r>
        <w:t>Trial or Demo = 1</w:t>
      </w:r>
    </w:p>
    <w:p w:rsidR="003D013B" w:rsidRDefault="003D013B" w:rsidP="00021A68">
      <w:r>
        <w:t>Full Purchased Title = 2</w:t>
      </w:r>
    </w:p>
    <w:p w:rsidR="0044550E" w:rsidRDefault="0044550E" w:rsidP="0044550E"/>
    <w:p w:rsidR="003D013B" w:rsidRDefault="003D013B" w:rsidP="003D013B">
      <w:pPr>
        <w:pStyle w:val="Heading2"/>
        <w:rPr>
          <w:b w:val="0"/>
        </w:rPr>
      </w:pPr>
      <w:bookmarkStart w:id="42" w:name="_Toc366052371"/>
      <w:r>
        <w:t>Default Game Controls</w:t>
      </w:r>
      <w:bookmarkEnd w:id="42"/>
    </w:p>
    <w:p w:rsidR="003D013B" w:rsidRDefault="003D013B" w:rsidP="003D013B">
      <w:r>
        <w:rPr>
          <w:b/>
        </w:rPr>
        <w:t xml:space="preserve">Used by: </w:t>
      </w:r>
      <w:r>
        <w:t>Level start</w:t>
      </w:r>
    </w:p>
    <w:p w:rsidR="003D013B" w:rsidRDefault="003D013B" w:rsidP="003D013B">
      <w:r>
        <w:rPr>
          <w:b/>
        </w:rPr>
        <w:t>Description:</w:t>
      </w:r>
      <w:r w:rsidR="00021A68">
        <w:rPr>
          <w:b/>
        </w:rPr>
        <w:t xml:space="preserve"> </w:t>
      </w:r>
      <w:r w:rsidR="00021A68">
        <w:t>Describes whether the player has created custom controls.</w:t>
      </w:r>
    </w:p>
    <w:p w:rsidR="00021A68" w:rsidRDefault="00021A68" w:rsidP="003D013B">
      <w:pPr>
        <w:rPr>
          <w:b/>
        </w:rPr>
      </w:pPr>
      <w:r>
        <w:rPr>
          <w:b/>
        </w:rPr>
        <w:t>Values:</w:t>
      </w:r>
    </w:p>
    <w:p w:rsidR="00021A68" w:rsidRDefault="00021A68" w:rsidP="00021A68">
      <w:r>
        <w:t>Undefined = 0</w:t>
      </w:r>
    </w:p>
    <w:p w:rsidR="00021A68" w:rsidRDefault="00021A68" w:rsidP="00021A68">
      <w:r>
        <w:t>Default controls = 1</w:t>
      </w:r>
    </w:p>
    <w:p w:rsidR="00021A68" w:rsidRDefault="00021A68" w:rsidP="00021A68">
      <w:r>
        <w:t>Custom controls = 2 (Unused)</w:t>
      </w:r>
    </w:p>
    <w:p w:rsidR="00021A68" w:rsidRDefault="00021A68" w:rsidP="00021A68"/>
    <w:p w:rsidR="00021A68" w:rsidRDefault="00531F35" w:rsidP="00531F35">
      <w:pPr>
        <w:pStyle w:val="Heading2"/>
      </w:pPr>
      <w:bookmarkStart w:id="43" w:name="_Toc366052372"/>
      <w:r>
        <w:lastRenderedPageBreak/>
        <w:t>Audio Settings</w:t>
      </w:r>
      <w:bookmarkEnd w:id="43"/>
    </w:p>
    <w:p w:rsidR="00531F35" w:rsidRDefault="00531F35" w:rsidP="00531F35">
      <w:r>
        <w:rPr>
          <w:b/>
        </w:rPr>
        <w:t xml:space="preserve">Used by: </w:t>
      </w:r>
      <w:r>
        <w:t>Level start</w:t>
      </w:r>
    </w:p>
    <w:p w:rsidR="00531F35" w:rsidRDefault="00531F35" w:rsidP="00531F35">
      <w:r>
        <w:rPr>
          <w:b/>
        </w:rPr>
        <w:t xml:space="preserve">Description: </w:t>
      </w:r>
      <w:r>
        <w:t>Describes whether the player has changed the volume settings for sound effects.</w:t>
      </w:r>
    </w:p>
    <w:p w:rsidR="00531F35" w:rsidRDefault="00531F35" w:rsidP="00531F35">
      <w:pPr>
        <w:rPr>
          <w:b/>
        </w:rPr>
      </w:pPr>
      <w:r>
        <w:rPr>
          <w:b/>
        </w:rPr>
        <w:t>Values:</w:t>
      </w:r>
    </w:p>
    <w:p w:rsidR="00531F35" w:rsidRDefault="00531F35" w:rsidP="00531F35">
      <w:r>
        <w:t>Undefined = 0</w:t>
      </w:r>
    </w:p>
    <w:p w:rsidR="00531F35" w:rsidRDefault="00531F35" w:rsidP="00531F35">
      <w:proofErr w:type="gramStart"/>
      <w:r>
        <w:t>Off  =</w:t>
      </w:r>
      <w:proofErr w:type="gramEnd"/>
      <w:r>
        <w:t> 1 (Volume set at 0)</w:t>
      </w:r>
    </w:p>
    <w:p w:rsidR="00531F35" w:rsidRDefault="00531F35" w:rsidP="00531F35">
      <w:r>
        <w:t>On Default</w:t>
      </w:r>
      <w:proofErr w:type="gramStart"/>
      <w:r>
        <w:t>  =</w:t>
      </w:r>
      <w:proofErr w:type="gramEnd"/>
      <w:r>
        <w:t> 2 (Volume set at default level)</w:t>
      </w:r>
    </w:p>
    <w:p w:rsidR="00531F35" w:rsidRDefault="00531F35" w:rsidP="00531F35">
      <w:r>
        <w:t>On Custom Setting = 3 (Volume set at any other level)</w:t>
      </w:r>
    </w:p>
    <w:p w:rsidR="00531F35" w:rsidRDefault="00531F35" w:rsidP="00531F35"/>
    <w:p w:rsidR="00531F35" w:rsidRDefault="00531F35" w:rsidP="00531F35">
      <w:pPr>
        <w:pStyle w:val="Heading2"/>
      </w:pPr>
      <w:bookmarkStart w:id="44" w:name="_Toc366052373"/>
      <w:r>
        <w:t>Level Exit Status</w:t>
      </w:r>
      <w:bookmarkEnd w:id="44"/>
    </w:p>
    <w:p w:rsidR="00531F35" w:rsidRDefault="00531F35" w:rsidP="00531F35">
      <w:r>
        <w:rPr>
          <w:b/>
        </w:rPr>
        <w:t xml:space="preserve">Used by: </w:t>
      </w:r>
      <w:r>
        <w:t>Level exit</w:t>
      </w:r>
    </w:p>
    <w:p w:rsidR="00531F35" w:rsidRDefault="00531F35" w:rsidP="00531F35">
      <w:r>
        <w:rPr>
          <w:b/>
        </w:rPr>
        <w:t xml:space="preserve">Description: </w:t>
      </w:r>
      <w:r>
        <w:t>Describes how the player exited the game.</w:t>
      </w:r>
    </w:p>
    <w:p w:rsidR="00531F35" w:rsidRDefault="00531F35" w:rsidP="00531F35">
      <w:pPr>
        <w:rPr>
          <w:b/>
        </w:rPr>
      </w:pPr>
      <w:r>
        <w:rPr>
          <w:b/>
        </w:rPr>
        <w:t>Values:</w:t>
      </w:r>
    </w:p>
    <w:p w:rsidR="00531F35" w:rsidRDefault="00531F35" w:rsidP="00531F35">
      <w:r>
        <w:t>Undefined = 0</w:t>
      </w:r>
    </w:p>
    <w:p w:rsidR="00531F35" w:rsidRDefault="00531F35" w:rsidP="00531F35">
      <w:r>
        <w:t>Exited = 1</w:t>
      </w:r>
    </w:p>
    <w:p w:rsidR="00531F35" w:rsidRDefault="00531F35" w:rsidP="00531F35">
      <w:r>
        <w:t>Succeeded = 2 (Changing dimension)</w:t>
      </w:r>
    </w:p>
    <w:p w:rsidR="00531F35" w:rsidRDefault="00531F35" w:rsidP="00531F35">
      <w:r>
        <w:t>Failed = 3 (Exited from the death screen)</w:t>
      </w:r>
    </w:p>
    <w:p w:rsidR="00531F35" w:rsidRDefault="00531F35" w:rsidP="00531F35"/>
    <w:p w:rsidR="00531F35" w:rsidRDefault="00531F35" w:rsidP="00531F35">
      <w:pPr>
        <w:pStyle w:val="Heading2"/>
      </w:pPr>
      <w:bookmarkStart w:id="45" w:name="_Toc366052374"/>
      <w:r>
        <w:t>Level Exit Progress Stat 1</w:t>
      </w:r>
      <w:bookmarkEnd w:id="45"/>
    </w:p>
    <w:p w:rsidR="00531F35" w:rsidRDefault="00531F35" w:rsidP="00531F35">
      <w:r>
        <w:t>Unused, always 0.</w:t>
      </w:r>
    </w:p>
    <w:p w:rsidR="00531F35" w:rsidRDefault="00531F35" w:rsidP="00531F35"/>
    <w:p w:rsidR="00531F35" w:rsidRDefault="00531F35" w:rsidP="00531F35">
      <w:pPr>
        <w:pStyle w:val="Heading2"/>
      </w:pPr>
      <w:bookmarkStart w:id="46" w:name="_Toc366052375"/>
      <w:r>
        <w:t>Level Exit Progress Stat 2</w:t>
      </w:r>
      <w:bookmarkEnd w:id="46"/>
    </w:p>
    <w:p w:rsidR="00531F35" w:rsidRDefault="00531F35" w:rsidP="00531F35">
      <w:r>
        <w:t>Unused, always 0.</w:t>
      </w:r>
    </w:p>
    <w:p w:rsidR="00531F35" w:rsidRDefault="00531F35" w:rsidP="00531F35"/>
    <w:p w:rsidR="00531F35" w:rsidRDefault="00531F35" w:rsidP="00531F35">
      <w:pPr>
        <w:pStyle w:val="Heading2"/>
      </w:pPr>
      <w:bookmarkStart w:id="47" w:name="_Toc366052376"/>
      <w:r>
        <w:t xml:space="preserve">Level Duration </w:t>
      </w:r>
      <w:proofErr w:type="gramStart"/>
      <w:r>
        <w:t>In</w:t>
      </w:r>
      <w:proofErr w:type="gramEnd"/>
      <w:r>
        <w:t xml:space="preserve"> Seconds</w:t>
      </w:r>
      <w:bookmarkEnd w:id="47"/>
    </w:p>
    <w:p w:rsidR="00531F35" w:rsidRDefault="00531F35" w:rsidP="00531F35">
      <w:r>
        <w:rPr>
          <w:b/>
        </w:rPr>
        <w:t xml:space="preserve">Used by: </w:t>
      </w:r>
      <w:r>
        <w:t>Level exit</w:t>
      </w:r>
      <w:r w:rsidR="001C1FAE">
        <w:t>, Level Save or Checkpoint</w:t>
      </w:r>
    </w:p>
    <w:p w:rsidR="00531F35" w:rsidRDefault="00531F35" w:rsidP="00531F35">
      <w:r>
        <w:rPr>
          <w:b/>
        </w:rPr>
        <w:t xml:space="preserve">Description: </w:t>
      </w:r>
      <w:r>
        <w:t>Describes how long the player was in the mode/</w:t>
      </w:r>
      <w:proofErr w:type="spellStart"/>
      <w:r>
        <w:t>submode</w:t>
      </w:r>
      <w:proofErr w:type="spellEnd"/>
      <w:r>
        <w:t>/level/sublevel combination for.</w:t>
      </w:r>
    </w:p>
    <w:p w:rsidR="00531F35" w:rsidRPr="00531F35" w:rsidRDefault="00531F35" w:rsidP="00531F35">
      <w:r>
        <w:rPr>
          <w:b/>
        </w:rPr>
        <w:t xml:space="preserve">Values: </w:t>
      </w:r>
      <w:r>
        <w:t>Time in seconds since the last Level start event for this player.</w:t>
      </w:r>
    </w:p>
    <w:p w:rsidR="00531F35" w:rsidRDefault="00531F35" w:rsidP="00531F35">
      <w:pPr>
        <w:rPr>
          <w:b/>
        </w:rPr>
      </w:pPr>
    </w:p>
    <w:p w:rsidR="001C1FAE" w:rsidRDefault="001C1FAE" w:rsidP="001C1FAE">
      <w:pPr>
        <w:pStyle w:val="Heading2"/>
      </w:pPr>
      <w:bookmarkStart w:id="48" w:name="_Toc366052377"/>
      <w:r>
        <w:t>Save or Checkpoint Id</w:t>
      </w:r>
      <w:bookmarkEnd w:id="48"/>
    </w:p>
    <w:p w:rsidR="001C1FAE" w:rsidRDefault="001C1FAE" w:rsidP="001C1FAE">
      <w:r>
        <w:t>Unused, always 0.</w:t>
      </w:r>
    </w:p>
    <w:p w:rsidR="001C1FAE" w:rsidRDefault="001C1FAE" w:rsidP="001C1FAE"/>
    <w:p w:rsidR="001C1FAE" w:rsidRDefault="001C1FAE" w:rsidP="001C1FAE">
      <w:pPr>
        <w:pStyle w:val="Heading2"/>
      </w:pPr>
      <w:bookmarkStart w:id="49" w:name="_Toc366052378"/>
      <w:r>
        <w:t>Menu Id</w:t>
      </w:r>
      <w:bookmarkEnd w:id="49"/>
    </w:p>
    <w:p w:rsidR="001C1FAE" w:rsidRDefault="001C1FAE" w:rsidP="001C1FAE">
      <w:r>
        <w:rPr>
          <w:b/>
        </w:rPr>
        <w:t xml:space="preserve">Used by: </w:t>
      </w:r>
      <w:r>
        <w:t>Menu Shown</w:t>
      </w:r>
    </w:p>
    <w:p w:rsidR="001C1FAE" w:rsidRDefault="001C1FAE" w:rsidP="001C1FAE">
      <w:r>
        <w:rPr>
          <w:b/>
        </w:rPr>
        <w:t xml:space="preserve">Description: </w:t>
      </w:r>
      <w:r>
        <w:t>A unique identifier for the menu that is displayed</w:t>
      </w:r>
    </w:p>
    <w:p w:rsidR="001C1FAE" w:rsidRDefault="001C1FAE" w:rsidP="001C1FAE">
      <w:pPr>
        <w:rPr>
          <w:b/>
        </w:rPr>
      </w:pPr>
      <w:r>
        <w:rPr>
          <w:b/>
        </w:rPr>
        <w:t>Values:</w:t>
      </w:r>
    </w:p>
    <w:p w:rsidR="001C1FAE" w:rsidRDefault="00844A24" w:rsidP="005D144D">
      <w:r>
        <w:t xml:space="preserve">Pause = </w:t>
      </w:r>
      <w:r w:rsidR="001C1FAE">
        <w:t>5</w:t>
      </w:r>
    </w:p>
    <w:p w:rsidR="001C1FAE" w:rsidRDefault="001C1FAE" w:rsidP="005D144D">
      <w:r>
        <w:t>How</w:t>
      </w:r>
      <w:r w:rsidR="00844A24">
        <w:t xml:space="preserve"> </w:t>
      </w:r>
      <w:proofErr w:type="gramStart"/>
      <w:r>
        <w:t>To</w:t>
      </w:r>
      <w:proofErr w:type="gramEnd"/>
      <w:r w:rsidR="00844A24">
        <w:t xml:space="preserve"> </w:t>
      </w:r>
      <w:r>
        <w:t>Play</w:t>
      </w:r>
      <w:r w:rsidR="00844A24">
        <w:t xml:space="preserve"> = </w:t>
      </w:r>
      <w:r>
        <w:t>16</w:t>
      </w:r>
    </w:p>
    <w:p w:rsidR="001C1FAE" w:rsidRDefault="00844A24" w:rsidP="005D144D">
      <w:r>
        <w:t xml:space="preserve">Create Game = </w:t>
      </w:r>
      <w:r w:rsidR="001C1FAE">
        <w:t>25</w:t>
      </w:r>
    </w:p>
    <w:p w:rsidR="001C1FAE" w:rsidRDefault="00844A24" w:rsidP="005D144D">
      <w:r>
        <w:t xml:space="preserve">Join Game = </w:t>
      </w:r>
      <w:r w:rsidR="001C1FAE">
        <w:t>27</w:t>
      </w:r>
    </w:p>
    <w:p w:rsidR="001C1FAE" w:rsidRDefault="00844A24" w:rsidP="005D144D">
      <w:r>
        <w:t xml:space="preserve">DLC Offers = </w:t>
      </w:r>
      <w:r w:rsidR="001C1FAE">
        <w:t>31</w:t>
      </w:r>
    </w:p>
    <w:p w:rsidR="001C1FAE" w:rsidRDefault="00844A24" w:rsidP="005D144D">
      <w:r>
        <w:t xml:space="preserve">Social Post = </w:t>
      </w:r>
      <w:r w:rsidR="001C1FAE">
        <w:t>32</w:t>
      </w:r>
    </w:p>
    <w:p w:rsidR="001C1FAE" w:rsidRDefault="00844A24" w:rsidP="005D144D">
      <w:r>
        <w:t>Load Game = 34</w:t>
      </w:r>
    </w:p>
    <w:p w:rsidR="001C1FAE" w:rsidRPr="001C1FAE" w:rsidRDefault="001C1FAE" w:rsidP="001C1FAE">
      <w:pPr>
        <w:rPr>
          <w:b/>
        </w:rPr>
      </w:pPr>
    </w:p>
    <w:p w:rsidR="00531F35" w:rsidRDefault="005D144D" w:rsidP="005D144D">
      <w:pPr>
        <w:pStyle w:val="Heading2"/>
      </w:pPr>
      <w:bookmarkStart w:id="50" w:name="_Toc366052379"/>
      <w:r>
        <w:lastRenderedPageBreak/>
        <w:t>Sub Menu Id</w:t>
      </w:r>
      <w:bookmarkEnd w:id="50"/>
    </w:p>
    <w:p w:rsidR="005D144D" w:rsidRDefault="005D144D" w:rsidP="005D144D">
      <w:r>
        <w:rPr>
          <w:b/>
        </w:rPr>
        <w:t xml:space="preserve">Used by: </w:t>
      </w:r>
      <w:r>
        <w:t>Menu shown</w:t>
      </w:r>
    </w:p>
    <w:p w:rsidR="005D144D" w:rsidRDefault="005D144D" w:rsidP="005D144D">
      <w:r>
        <w:rPr>
          <w:b/>
        </w:rPr>
        <w:t xml:space="preserve">Description: </w:t>
      </w:r>
      <w:r>
        <w:t>Further breaks down the menu described above.</w:t>
      </w:r>
    </w:p>
    <w:p w:rsidR="005D144D" w:rsidRDefault="005D144D" w:rsidP="005D144D">
      <w:r>
        <w:rPr>
          <w:b/>
        </w:rPr>
        <w:t xml:space="preserve">Values: </w:t>
      </w:r>
      <w:r>
        <w:t>0 unless Menu Id is “How to Play” then</w:t>
      </w:r>
    </w:p>
    <w:p w:rsidR="005D144D" w:rsidRDefault="005D144D" w:rsidP="005D144D">
      <w:r>
        <w:t>Basics = 0</w:t>
      </w:r>
    </w:p>
    <w:p w:rsidR="005D144D" w:rsidRDefault="005D144D" w:rsidP="005D144D">
      <w:r>
        <w:t>HUD = 1</w:t>
      </w:r>
    </w:p>
    <w:p w:rsidR="005D144D" w:rsidRDefault="005D144D" w:rsidP="005D144D">
      <w:r>
        <w:t>Inventory = 2</w:t>
      </w:r>
    </w:p>
    <w:p w:rsidR="005D144D" w:rsidRDefault="005D144D" w:rsidP="005D144D">
      <w:r>
        <w:t>Chest = 3</w:t>
      </w:r>
    </w:p>
    <w:p w:rsidR="005D144D" w:rsidRDefault="005D144D" w:rsidP="005D144D">
      <w:r>
        <w:t>Large Chest = 4</w:t>
      </w:r>
    </w:p>
    <w:p w:rsidR="005D144D" w:rsidRDefault="005D144D" w:rsidP="005D144D">
      <w:r>
        <w:t>Inventory Crafting = 5</w:t>
      </w:r>
    </w:p>
    <w:p w:rsidR="005D144D" w:rsidRDefault="005D144D" w:rsidP="005D144D">
      <w:r>
        <w:t>Craft Table = 6</w:t>
      </w:r>
    </w:p>
    <w:p w:rsidR="005D144D" w:rsidRDefault="005D144D" w:rsidP="005D144D">
      <w:r>
        <w:t>Furnace = 7</w:t>
      </w:r>
    </w:p>
    <w:p w:rsidR="005D144D" w:rsidRDefault="005D144D" w:rsidP="005D144D">
      <w:r>
        <w:t>Dispenser = 8</w:t>
      </w:r>
    </w:p>
    <w:p w:rsidR="005D144D" w:rsidRDefault="005D144D" w:rsidP="005D144D">
      <w:r>
        <w:t>Nether Portal = 9</w:t>
      </w:r>
    </w:p>
    <w:p w:rsidR="005D144D" w:rsidRPr="005D144D" w:rsidRDefault="005D144D" w:rsidP="005D144D"/>
    <w:p w:rsidR="00021A68" w:rsidRDefault="005D144D" w:rsidP="005D144D">
      <w:pPr>
        <w:pStyle w:val="Heading2"/>
      </w:pPr>
      <w:bookmarkStart w:id="51" w:name="_Toc366052380"/>
      <w:r>
        <w:t>Achievement Id</w:t>
      </w:r>
      <w:bookmarkEnd w:id="51"/>
    </w:p>
    <w:p w:rsidR="005D144D" w:rsidRDefault="005D144D" w:rsidP="005D144D">
      <w:r>
        <w:rPr>
          <w:b/>
        </w:rPr>
        <w:t xml:space="preserve">Used by: </w:t>
      </w:r>
      <w:r>
        <w:t>Achievement unlocked</w:t>
      </w:r>
    </w:p>
    <w:p w:rsidR="005D144D" w:rsidRDefault="005D144D" w:rsidP="005D144D">
      <w:r>
        <w:rPr>
          <w:b/>
        </w:rPr>
        <w:t xml:space="preserve">Description: </w:t>
      </w:r>
      <w:r>
        <w:t xml:space="preserve">The gamer </w:t>
      </w:r>
      <w:proofErr w:type="spellStart"/>
      <w:r>
        <w:t>config</w:t>
      </w:r>
      <w:proofErr w:type="spellEnd"/>
      <w:r>
        <w:t xml:space="preserve"> id of the achievement that was unlocked.</w:t>
      </w:r>
    </w:p>
    <w:p w:rsidR="005D144D" w:rsidRDefault="005D144D" w:rsidP="005D144D">
      <w:r>
        <w:rPr>
          <w:b/>
        </w:rPr>
        <w:t xml:space="preserve">Values: </w:t>
      </w:r>
      <w:r>
        <w:t>1 – 21</w:t>
      </w:r>
    </w:p>
    <w:p w:rsidR="005D144D" w:rsidRDefault="005D144D" w:rsidP="005D144D"/>
    <w:p w:rsidR="005D144D" w:rsidRDefault="005D144D" w:rsidP="005D144D">
      <w:pPr>
        <w:pStyle w:val="Heading2"/>
      </w:pPr>
      <w:bookmarkStart w:id="52" w:name="_Toc366052381"/>
      <w:r>
        <w:t>Achievement Gamerscore</w:t>
      </w:r>
      <w:bookmarkEnd w:id="52"/>
    </w:p>
    <w:p w:rsidR="005D144D" w:rsidRDefault="005D144D" w:rsidP="005D144D">
      <w:r>
        <w:t>Unused, always 10.</w:t>
      </w:r>
    </w:p>
    <w:p w:rsidR="005D144D" w:rsidRDefault="005D144D" w:rsidP="005D144D"/>
    <w:p w:rsidR="005D144D" w:rsidRDefault="005D144D" w:rsidP="005D144D">
      <w:pPr>
        <w:pStyle w:val="Heading2"/>
      </w:pPr>
      <w:bookmarkStart w:id="53" w:name="_Toc366052382"/>
      <w:r>
        <w:t>Media Destination</w:t>
      </w:r>
      <w:bookmarkEnd w:id="53"/>
    </w:p>
    <w:p w:rsidR="005D144D" w:rsidRDefault="005D144D" w:rsidP="005D144D">
      <w:r>
        <w:rPr>
          <w:b/>
        </w:rPr>
        <w:t xml:space="preserve">Used by: </w:t>
      </w:r>
      <w:r>
        <w:t>Media Share Upload</w:t>
      </w:r>
    </w:p>
    <w:p w:rsidR="005D144D" w:rsidRDefault="005D144D" w:rsidP="005D144D">
      <w:r>
        <w:rPr>
          <w:b/>
        </w:rPr>
        <w:t xml:space="preserve">Description: </w:t>
      </w:r>
      <w:r>
        <w:t>Describes where UGC is being uploaded to.</w:t>
      </w:r>
    </w:p>
    <w:p w:rsidR="005D144D" w:rsidRDefault="005D144D" w:rsidP="005D144D">
      <w:pPr>
        <w:rPr>
          <w:b/>
        </w:rPr>
      </w:pPr>
      <w:r>
        <w:rPr>
          <w:b/>
        </w:rPr>
        <w:t>Values:</w:t>
      </w:r>
    </w:p>
    <w:p w:rsidR="005D144D" w:rsidRDefault="005D144D" w:rsidP="005D144D">
      <w:r>
        <w:t>Undefined = 0</w:t>
      </w:r>
    </w:p>
    <w:p w:rsidR="005D144D" w:rsidRDefault="005D144D" w:rsidP="005D144D">
      <w:r>
        <w:t>Kinect Share = 1 (Unused)</w:t>
      </w:r>
    </w:p>
    <w:p w:rsidR="005D144D" w:rsidRDefault="005D144D" w:rsidP="005D144D">
      <w:r>
        <w:t>Facebook = 2</w:t>
      </w:r>
    </w:p>
    <w:p w:rsidR="005D144D" w:rsidRDefault="005D144D" w:rsidP="005D144D">
      <w:r>
        <w:t>YouTube = 3 (Unused)</w:t>
      </w:r>
    </w:p>
    <w:p w:rsidR="005D144D" w:rsidRDefault="005D144D" w:rsidP="005D144D">
      <w:r>
        <w:t>Other = 4 (Unused)</w:t>
      </w:r>
    </w:p>
    <w:p w:rsidR="005D144D" w:rsidRDefault="005D144D" w:rsidP="005D144D">
      <w:pPr>
        <w:rPr>
          <w:b/>
        </w:rPr>
      </w:pPr>
    </w:p>
    <w:p w:rsidR="005D144D" w:rsidRDefault="00660D27" w:rsidP="00660D27">
      <w:pPr>
        <w:pStyle w:val="Heading2"/>
      </w:pPr>
      <w:bookmarkStart w:id="54" w:name="_Toc366052383"/>
      <w:r>
        <w:t>Media Type</w:t>
      </w:r>
      <w:bookmarkEnd w:id="54"/>
    </w:p>
    <w:p w:rsidR="00660D27" w:rsidRDefault="00660D27" w:rsidP="00660D27">
      <w:r>
        <w:rPr>
          <w:b/>
        </w:rPr>
        <w:t xml:space="preserve">Used by: </w:t>
      </w:r>
      <w:r>
        <w:t>Media Share Upload</w:t>
      </w:r>
    </w:p>
    <w:p w:rsidR="00660D27" w:rsidRDefault="00660D27" w:rsidP="00660D27">
      <w:r>
        <w:rPr>
          <w:b/>
        </w:rPr>
        <w:t xml:space="preserve">Description: </w:t>
      </w:r>
      <w:r>
        <w:t>The type of media that is being uploaded</w:t>
      </w:r>
    </w:p>
    <w:p w:rsidR="00660D27" w:rsidRDefault="00660D27" w:rsidP="00660D27">
      <w:r>
        <w:rPr>
          <w:b/>
        </w:rPr>
        <w:t>Values:</w:t>
      </w:r>
    </w:p>
    <w:p w:rsidR="00660D27" w:rsidRDefault="00660D27" w:rsidP="00660D27">
      <w:r>
        <w:t>Undefined = 0</w:t>
      </w:r>
    </w:p>
    <w:p w:rsidR="00660D27" w:rsidRDefault="00660D27" w:rsidP="00660D27">
      <w:r>
        <w:t>Picture = 1</w:t>
      </w:r>
    </w:p>
    <w:p w:rsidR="00660D27" w:rsidRDefault="00660D27" w:rsidP="00660D27">
      <w:r>
        <w:t>Video = 2 (Unused)</w:t>
      </w:r>
    </w:p>
    <w:p w:rsidR="00660D27" w:rsidRDefault="00660D27" w:rsidP="00660D27">
      <w:r>
        <w:t>Other UGC = 3 (Unused)</w:t>
      </w:r>
    </w:p>
    <w:p w:rsidR="00660D27" w:rsidRDefault="00660D27" w:rsidP="00660D27">
      <w:pPr>
        <w:pStyle w:val="HTMLPreformatted"/>
        <w:shd w:val="clear" w:color="auto" w:fill="FFFFFF"/>
        <w:rPr>
          <w:rFonts w:ascii="Consolas" w:hAnsi="Consolas" w:cs="Consolas"/>
          <w:color w:val="000000"/>
        </w:rPr>
      </w:pPr>
    </w:p>
    <w:p w:rsidR="00660D27" w:rsidRDefault="00660D27" w:rsidP="00660D27">
      <w:pPr>
        <w:pStyle w:val="Heading2"/>
      </w:pPr>
      <w:bookmarkStart w:id="55" w:name="_Toc366052384"/>
      <w:r>
        <w:t>Upsell Id</w:t>
      </w:r>
      <w:bookmarkEnd w:id="55"/>
    </w:p>
    <w:p w:rsidR="00660D27" w:rsidRDefault="00660D27" w:rsidP="00660D27">
      <w:r>
        <w:rPr>
          <w:b/>
        </w:rPr>
        <w:t xml:space="preserve">Used by: </w:t>
      </w:r>
      <w:r>
        <w:t>Upsell Presented, Upsell Responded</w:t>
      </w:r>
    </w:p>
    <w:p w:rsidR="00660D27" w:rsidRDefault="00660D27" w:rsidP="00660D27">
      <w:r>
        <w:rPr>
          <w:b/>
        </w:rPr>
        <w:t xml:space="preserve">Description: </w:t>
      </w:r>
      <w:r>
        <w:t>An id that defines what is being offered to the player.</w:t>
      </w:r>
    </w:p>
    <w:p w:rsidR="00660D27" w:rsidRDefault="00660D27" w:rsidP="009742CA">
      <w:r>
        <w:rPr>
          <w:b/>
        </w:rPr>
        <w:t>Values:</w:t>
      </w:r>
      <w:r w:rsidR="009742CA">
        <w:rPr>
          <w:b/>
        </w:rPr>
        <w:t xml:space="preserve"> </w:t>
      </w:r>
      <w:r w:rsidR="009742CA">
        <w:t>Undefined = 0</w:t>
      </w:r>
    </w:p>
    <w:p w:rsidR="00660D27" w:rsidRDefault="009742CA" w:rsidP="009742CA">
      <w:r>
        <w:t xml:space="preserve">Full Version </w:t>
      </w:r>
      <w:proofErr w:type="gramStart"/>
      <w:r>
        <w:t>Of</w:t>
      </w:r>
      <w:proofErr w:type="gramEnd"/>
      <w:r>
        <w:t xml:space="preserve"> Game = 1</w:t>
      </w:r>
    </w:p>
    <w:p w:rsidR="009742CA" w:rsidRDefault="009742CA" w:rsidP="009742CA">
      <w:pPr>
        <w:pStyle w:val="Heading2"/>
      </w:pPr>
      <w:bookmarkStart w:id="56" w:name="_Toc366052385"/>
      <w:r>
        <w:lastRenderedPageBreak/>
        <w:t>Marketplace Offer Id</w:t>
      </w:r>
      <w:bookmarkEnd w:id="56"/>
    </w:p>
    <w:p w:rsidR="009742CA" w:rsidRDefault="009742CA" w:rsidP="009742CA">
      <w:r>
        <w:rPr>
          <w:b/>
        </w:rPr>
        <w:t xml:space="preserve">Used by: </w:t>
      </w:r>
      <w:r>
        <w:t>Upsell Presented, Upsell Responded</w:t>
      </w:r>
    </w:p>
    <w:p w:rsidR="009742CA" w:rsidRDefault="009742CA" w:rsidP="009742CA">
      <w:r>
        <w:rPr>
          <w:b/>
        </w:rPr>
        <w:t xml:space="preserve">Description: </w:t>
      </w:r>
      <w:r>
        <w:t>The marketplace id of the upsell presented.</w:t>
      </w:r>
    </w:p>
    <w:p w:rsidR="009742CA" w:rsidRDefault="009742CA" w:rsidP="009742CA">
      <w:r>
        <w:rPr>
          <w:b/>
        </w:rPr>
        <w:t xml:space="preserve">Values: </w:t>
      </w:r>
      <w:r>
        <w:t>Always the full games offer id.</w:t>
      </w:r>
    </w:p>
    <w:p w:rsidR="009742CA" w:rsidRDefault="009742CA" w:rsidP="009742CA"/>
    <w:p w:rsidR="009742CA" w:rsidRDefault="009742CA" w:rsidP="009742CA">
      <w:pPr>
        <w:pStyle w:val="Heading2"/>
      </w:pPr>
      <w:bookmarkStart w:id="57" w:name="_Toc366052386"/>
      <w:r>
        <w:t>Low Res Map X</w:t>
      </w:r>
      <w:bookmarkEnd w:id="57"/>
    </w:p>
    <w:p w:rsidR="009742CA" w:rsidRDefault="009742CA" w:rsidP="009742CA">
      <w:r>
        <w:t>Unused, always 0.</w:t>
      </w:r>
    </w:p>
    <w:p w:rsidR="009742CA" w:rsidRDefault="009742CA" w:rsidP="009742CA"/>
    <w:p w:rsidR="009742CA" w:rsidRDefault="009742CA" w:rsidP="009742CA">
      <w:pPr>
        <w:pStyle w:val="Heading2"/>
      </w:pPr>
      <w:bookmarkStart w:id="58" w:name="_Toc366052387"/>
      <w:r>
        <w:t>Low Res Map Y</w:t>
      </w:r>
      <w:bookmarkEnd w:id="58"/>
    </w:p>
    <w:p w:rsidR="009742CA" w:rsidRDefault="009742CA" w:rsidP="009742CA">
      <w:r>
        <w:t>Unused, always 0.</w:t>
      </w:r>
    </w:p>
    <w:p w:rsidR="009742CA" w:rsidRDefault="009742CA" w:rsidP="009742CA"/>
    <w:p w:rsidR="009742CA" w:rsidRDefault="009742CA" w:rsidP="009742CA">
      <w:pPr>
        <w:pStyle w:val="Heading2"/>
      </w:pPr>
      <w:bookmarkStart w:id="59" w:name="_Toc366052388"/>
      <w:r>
        <w:t>Low Res Map Z</w:t>
      </w:r>
      <w:bookmarkEnd w:id="59"/>
    </w:p>
    <w:p w:rsidR="009742CA" w:rsidRDefault="009742CA" w:rsidP="009742CA">
      <w:r>
        <w:t>Unused, always 0.</w:t>
      </w:r>
    </w:p>
    <w:p w:rsidR="009742CA" w:rsidRDefault="009742CA" w:rsidP="009742CA"/>
    <w:p w:rsidR="009742CA" w:rsidRDefault="009742CA" w:rsidP="009742CA">
      <w:pPr>
        <w:pStyle w:val="Heading2"/>
      </w:pPr>
      <w:bookmarkStart w:id="60" w:name="_Toc366052389"/>
      <w:r>
        <w:t>Map Id</w:t>
      </w:r>
      <w:bookmarkEnd w:id="60"/>
    </w:p>
    <w:p w:rsidR="009742CA" w:rsidRDefault="009742CA" w:rsidP="009742CA">
      <w:r>
        <w:t>Unused, always 0.</w:t>
      </w:r>
    </w:p>
    <w:p w:rsidR="009742CA" w:rsidRDefault="009742CA" w:rsidP="009742CA"/>
    <w:p w:rsidR="009742CA" w:rsidRDefault="00C83B1F" w:rsidP="00C83B1F">
      <w:pPr>
        <w:pStyle w:val="Heading2"/>
      </w:pPr>
      <w:bookmarkStart w:id="61" w:name="_Toc366052390"/>
      <w:r>
        <w:t>Player Weapon Id</w:t>
      </w:r>
      <w:bookmarkEnd w:id="61"/>
    </w:p>
    <w:p w:rsidR="00C83B1F" w:rsidRDefault="00C83B1F" w:rsidP="00C83B1F">
      <w:r>
        <w:rPr>
          <w:b/>
        </w:rPr>
        <w:t xml:space="preserve">Used by: </w:t>
      </w:r>
      <w:r>
        <w:t>Player Died or Failed, Enemy Killed or Overcome</w:t>
      </w:r>
    </w:p>
    <w:p w:rsidR="00C83B1F" w:rsidRDefault="00C83B1F" w:rsidP="00C83B1F">
      <w:r>
        <w:rPr>
          <w:b/>
        </w:rPr>
        <w:t xml:space="preserve">Description: </w:t>
      </w:r>
      <w:r>
        <w:t>An id that represents what the player was holding when they died.</w:t>
      </w:r>
    </w:p>
    <w:p w:rsidR="00C83B1F" w:rsidRDefault="00C83B1F" w:rsidP="00C83B1F">
      <w:r>
        <w:rPr>
          <w:b/>
        </w:rPr>
        <w:t xml:space="preserve">Value: </w:t>
      </w:r>
      <w:r>
        <w:t>Integer 255+ that is the id of the item the player was holding.</w:t>
      </w:r>
    </w:p>
    <w:p w:rsidR="00C83B1F" w:rsidRDefault="00C83B1F" w:rsidP="00C83B1F"/>
    <w:p w:rsidR="00C83B1F" w:rsidRDefault="00C83B1F" w:rsidP="00C83B1F">
      <w:pPr>
        <w:pStyle w:val="Heading2"/>
      </w:pPr>
      <w:bookmarkStart w:id="62" w:name="_Toc366052391"/>
      <w:r>
        <w:t>Enemy Weapon Id</w:t>
      </w:r>
      <w:bookmarkEnd w:id="62"/>
    </w:p>
    <w:p w:rsidR="00C83B1F" w:rsidRDefault="00C83B1F" w:rsidP="00C83B1F">
      <w:r>
        <w:t>Unused, always 0.</w:t>
      </w:r>
    </w:p>
    <w:p w:rsidR="00C83B1F" w:rsidRDefault="00C83B1F" w:rsidP="00C83B1F"/>
    <w:p w:rsidR="00C83B1F" w:rsidRDefault="00C83B1F" w:rsidP="00C83B1F"/>
    <w:p w:rsidR="00C83B1F" w:rsidRDefault="00C83B1F" w:rsidP="00C83B1F">
      <w:pPr>
        <w:pStyle w:val="Heading2"/>
      </w:pPr>
      <w:bookmarkStart w:id="63" w:name="_Toc366052392"/>
      <w:r>
        <w:t>Enemy Type Id</w:t>
      </w:r>
      <w:bookmarkEnd w:id="63"/>
    </w:p>
    <w:p w:rsidR="00C83B1F" w:rsidRDefault="00C83B1F" w:rsidP="00C83B1F">
      <w:r>
        <w:rPr>
          <w:b/>
        </w:rPr>
        <w:t xml:space="preserve">Used by: </w:t>
      </w:r>
      <w:r>
        <w:t>Player Died or Failed, Enemy Killed or Overcome</w:t>
      </w:r>
    </w:p>
    <w:p w:rsidR="00C83B1F" w:rsidRDefault="00C83B1F" w:rsidP="00C83B1F">
      <w:r>
        <w:rPr>
          <w:b/>
        </w:rPr>
        <w:t xml:space="preserve">Description: </w:t>
      </w:r>
      <w:r>
        <w:t xml:space="preserve"> An id that identifies the enemy that killed the player/the player killed, or the specific task that they accomplished.</w:t>
      </w:r>
    </w:p>
    <w:p w:rsidR="00C83B1F" w:rsidRDefault="00C83B1F" w:rsidP="00C83B1F">
      <w:pPr>
        <w:rPr>
          <w:b/>
        </w:rPr>
      </w:pPr>
      <w:r>
        <w:rPr>
          <w:b/>
        </w:rPr>
        <w:t>Values:</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Unknown = 0,</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Trial Start = 1</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Halfway = 2</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 xml:space="preserve">Tutorial Complete = 3 </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Inventory = 4</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Crafting = 5</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Furnace = 6</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Fishing = 7</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 xml:space="preserve">Tutorial </w:t>
      </w:r>
      <w:proofErr w:type="spellStart"/>
      <w:r>
        <w:rPr>
          <w:rFonts w:ascii="Consolas" w:hAnsi="Consolas" w:cs="Consolas"/>
          <w:color w:val="000000"/>
        </w:rPr>
        <w:t>Minecart</w:t>
      </w:r>
      <w:proofErr w:type="spellEnd"/>
      <w:r>
        <w:rPr>
          <w:rFonts w:ascii="Consolas" w:hAnsi="Consolas" w:cs="Consolas"/>
          <w:color w:val="000000"/>
        </w:rPr>
        <w:t xml:space="preserve"> = 8</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Boat = 9</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Tutorial Bed = 10</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 xml:space="preserve"> </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lastRenderedPageBreak/>
        <w:t>Unused1 = 11</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Unused2 = 12</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Unused3 = 13</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Unused4 = 14</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 xml:space="preserve">Unused5 = 15 </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 xml:space="preserve">Ride </w:t>
      </w:r>
      <w:proofErr w:type="spellStart"/>
      <w:r>
        <w:rPr>
          <w:rFonts w:ascii="Consolas" w:hAnsi="Consolas" w:cs="Consolas"/>
          <w:color w:val="000000"/>
        </w:rPr>
        <w:t>Minecart</w:t>
      </w:r>
      <w:proofErr w:type="spellEnd"/>
      <w:r>
        <w:rPr>
          <w:rFonts w:ascii="Consolas" w:hAnsi="Consolas" w:cs="Consolas"/>
          <w:color w:val="000000"/>
        </w:rPr>
        <w:t xml:space="preserve"> = 16</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Ride Boat = 17</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Ride Pig = 18</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Use Bed = 19</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Unused6 = 20</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Unused7 = 21</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Unused8 = 22</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Unused9 = 23</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Unused10 = 24</w:t>
      </w:r>
    </w:p>
    <w:p w:rsidR="00C83B1F" w:rsidRDefault="00F87D09" w:rsidP="00F87D09">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Fall = 25</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Lava = 26</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Fire = 27</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Water = 28</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Suffocate = 29</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Out </w:t>
      </w:r>
      <w:proofErr w:type="gramStart"/>
      <w:r>
        <w:rPr>
          <w:rFonts w:ascii="Consolas" w:hAnsi="Consolas" w:cs="Consolas"/>
          <w:color w:val="000000"/>
        </w:rPr>
        <w:t>Of</w:t>
      </w:r>
      <w:proofErr w:type="gramEnd"/>
      <w:r>
        <w:rPr>
          <w:rFonts w:ascii="Consolas" w:hAnsi="Consolas" w:cs="Consolas"/>
          <w:color w:val="000000"/>
        </w:rPr>
        <w:t xml:space="preserve"> World = 30</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Cactus = 31</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Player Weapon = 32</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Player Arrow = 33</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Explosion </w:t>
      </w:r>
      <w:proofErr w:type="spellStart"/>
      <w:proofErr w:type="gramStart"/>
      <w:r>
        <w:rPr>
          <w:rFonts w:ascii="Consolas" w:hAnsi="Consolas" w:cs="Consolas"/>
          <w:color w:val="000000"/>
        </w:rPr>
        <w:t>Tnt</w:t>
      </w:r>
      <w:proofErr w:type="spellEnd"/>
      <w:proofErr w:type="gramEnd"/>
      <w:r>
        <w:rPr>
          <w:rFonts w:ascii="Consolas" w:hAnsi="Consolas" w:cs="Consolas"/>
          <w:color w:val="000000"/>
        </w:rPr>
        <w:t xml:space="preserve"> = 34</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DeathSource</w:t>
      </w:r>
      <w:proofErr w:type="spellEnd"/>
      <w:r>
        <w:rPr>
          <w:rFonts w:ascii="Consolas" w:hAnsi="Consolas" w:cs="Consolas"/>
          <w:color w:val="000000"/>
        </w:rPr>
        <w:t xml:space="preserve"> Explosion Creeper = 35</w:t>
      </w:r>
    </w:p>
    <w:p w:rsidR="00C83B1F" w:rsidRDefault="00F87D09" w:rsidP="00C83B1F">
      <w:pPr>
        <w:pStyle w:val="HTMLPreformatted"/>
        <w:shd w:val="clear" w:color="auto" w:fill="FFFFFF"/>
        <w:rPr>
          <w:rFonts w:ascii="Consolas" w:hAnsi="Consolas" w:cs="Consolas"/>
          <w:color w:val="000000"/>
        </w:rPr>
      </w:pPr>
      <w:r>
        <w:rPr>
          <w:rFonts w:ascii="Consolas" w:hAnsi="Consolas" w:cs="Consolas"/>
          <w:color w:val="000000"/>
        </w:rPr>
        <w:t>Wolf = 36</w:t>
      </w:r>
    </w:p>
    <w:p w:rsidR="00C83B1F" w:rsidRDefault="00F87D09" w:rsidP="00C83B1F">
      <w:pPr>
        <w:pStyle w:val="HTMLPreformatted"/>
        <w:shd w:val="clear" w:color="auto" w:fill="FFFFFF"/>
        <w:rPr>
          <w:rFonts w:ascii="Consolas" w:hAnsi="Consolas" w:cs="Consolas"/>
          <w:color w:val="000000"/>
        </w:rPr>
      </w:pPr>
      <w:r>
        <w:rPr>
          <w:rFonts w:ascii="Consolas" w:hAnsi="Consolas" w:cs="Consolas"/>
          <w:color w:val="000000"/>
        </w:rPr>
        <w:t>Zombie = 37</w:t>
      </w:r>
    </w:p>
    <w:p w:rsidR="00C83B1F" w:rsidRDefault="00F87D09" w:rsidP="00C83B1F">
      <w:pPr>
        <w:pStyle w:val="HTMLPreformatted"/>
        <w:shd w:val="clear" w:color="auto" w:fill="FFFFFF"/>
        <w:rPr>
          <w:rFonts w:ascii="Consolas" w:hAnsi="Consolas" w:cs="Consolas"/>
          <w:color w:val="000000"/>
        </w:rPr>
      </w:pPr>
      <w:r>
        <w:rPr>
          <w:rFonts w:ascii="Consolas" w:hAnsi="Consolas" w:cs="Consolas"/>
          <w:color w:val="000000"/>
        </w:rPr>
        <w:t>Skeleton = 38</w:t>
      </w:r>
    </w:p>
    <w:p w:rsidR="00C83B1F" w:rsidRDefault="00F87D09" w:rsidP="00C83B1F">
      <w:pPr>
        <w:pStyle w:val="HTMLPreformatted"/>
        <w:shd w:val="clear" w:color="auto" w:fill="FFFFFF"/>
        <w:rPr>
          <w:rFonts w:ascii="Consolas" w:hAnsi="Consolas" w:cs="Consolas"/>
          <w:color w:val="000000"/>
        </w:rPr>
      </w:pPr>
      <w:r>
        <w:rPr>
          <w:rFonts w:ascii="Consolas" w:hAnsi="Consolas" w:cs="Consolas"/>
          <w:color w:val="000000"/>
        </w:rPr>
        <w:t>Spider = 39</w:t>
      </w:r>
    </w:p>
    <w:p w:rsidR="00C83B1F" w:rsidRDefault="00F87D09" w:rsidP="00C83B1F">
      <w:pPr>
        <w:pStyle w:val="HTMLPreformatted"/>
        <w:shd w:val="clear" w:color="auto" w:fill="FFFFFF"/>
        <w:rPr>
          <w:rFonts w:ascii="Consolas" w:hAnsi="Consolas" w:cs="Consolas"/>
          <w:color w:val="000000"/>
        </w:rPr>
      </w:pPr>
      <w:r>
        <w:rPr>
          <w:rFonts w:ascii="Consolas" w:hAnsi="Consolas" w:cs="Consolas"/>
          <w:color w:val="000000"/>
        </w:rPr>
        <w:t>Slime = 40</w:t>
      </w:r>
    </w:p>
    <w:p w:rsidR="00C83B1F" w:rsidRDefault="00F87D09" w:rsidP="00C83B1F">
      <w:pPr>
        <w:pStyle w:val="HTMLPreformatted"/>
        <w:shd w:val="clear" w:color="auto" w:fill="FFFFFF"/>
        <w:rPr>
          <w:rFonts w:ascii="Consolas" w:hAnsi="Consolas" w:cs="Consolas"/>
          <w:color w:val="000000"/>
        </w:rPr>
      </w:pPr>
      <w:proofErr w:type="spellStart"/>
      <w:r>
        <w:rPr>
          <w:rFonts w:ascii="Consolas" w:hAnsi="Consolas" w:cs="Consolas"/>
          <w:color w:val="000000"/>
        </w:rPr>
        <w:t>Ghast</w:t>
      </w:r>
      <w:proofErr w:type="spellEnd"/>
      <w:r>
        <w:rPr>
          <w:rFonts w:ascii="Consolas" w:hAnsi="Consolas" w:cs="Consolas"/>
          <w:color w:val="000000"/>
        </w:rPr>
        <w:t xml:space="preserve"> = 41</w:t>
      </w:r>
    </w:p>
    <w:p w:rsidR="00C83B1F" w:rsidRDefault="00C83B1F" w:rsidP="00C83B1F">
      <w:pPr>
        <w:pStyle w:val="HTMLPreformatted"/>
        <w:shd w:val="clear" w:color="auto" w:fill="FFFFFF"/>
        <w:rPr>
          <w:rFonts w:ascii="Consolas" w:hAnsi="Consolas" w:cs="Consolas"/>
          <w:color w:val="000000"/>
        </w:rPr>
      </w:pPr>
      <w:r>
        <w:rPr>
          <w:rFonts w:ascii="Consolas" w:hAnsi="Consolas" w:cs="Consolas"/>
          <w:color w:val="000000"/>
        </w:rPr>
        <w:t>Zombie</w:t>
      </w:r>
      <w:r w:rsidR="00F87D09">
        <w:rPr>
          <w:rFonts w:ascii="Consolas" w:hAnsi="Consolas" w:cs="Consolas"/>
          <w:color w:val="000000"/>
        </w:rPr>
        <w:t xml:space="preserve"> </w:t>
      </w:r>
      <w:proofErr w:type="spellStart"/>
      <w:r w:rsidR="00F87D09">
        <w:rPr>
          <w:rFonts w:ascii="Consolas" w:hAnsi="Consolas" w:cs="Consolas"/>
          <w:color w:val="000000"/>
        </w:rPr>
        <w:t>Pigman</w:t>
      </w:r>
      <w:proofErr w:type="spellEnd"/>
      <w:r w:rsidR="00F87D09">
        <w:rPr>
          <w:rFonts w:ascii="Consolas" w:hAnsi="Consolas" w:cs="Consolas"/>
          <w:color w:val="000000"/>
        </w:rPr>
        <w:t xml:space="preserve"> = 42</w:t>
      </w:r>
    </w:p>
    <w:p w:rsidR="00C83B1F" w:rsidRPr="00C83B1F" w:rsidRDefault="00C83B1F" w:rsidP="00C83B1F">
      <w:pPr>
        <w:rPr>
          <w:b/>
        </w:rPr>
      </w:pPr>
    </w:p>
    <w:p w:rsidR="00660D27" w:rsidRDefault="00C82C3D" w:rsidP="00C82C3D">
      <w:pPr>
        <w:pStyle w:val="Heading2"/>
      </w:pPr>
      <w:bookmarkStart w:id="64" w:name="_Toc366052393"/>
      <w:r>
        <w:t>Skin Id</w:t>
      </w:r>
      <w:bookmarkEnd w:id="64"/>
    </w:p>
    <w:p w:rsidR="00C82C3D" w:rsidRDefault="00C82C3D" w:rsidP="00C82C3D">
      <w:r>
        <w:rPr>
          <w:b/>
        </w:rPr>
        <w:t>Used by</w:t>
      </w:r>
      <w:r>
        <w:t>: Skin Changed</w:t>
      </w:r>
    </w:p>
    <w:p w:rsidR="00C82C3D" w:rsidRDefault="00C82C3D" w:rsidP="00C82C3D">
      <w:r>
        <w:rPr>
          <w:b/>
        </w:rPr>
        <w:t xml:space="preserve">Description: </w:t>
      </w:r>
      <w:r>
        <w:t>The id number that represents the selected skin.</w:t>
      </w:r>
    </w:p>
    <w:p w:rsidR="00C82C3D" w:rsidRDefault="00C82C3D" w:rsidP="00C82C3D">
      <w:r>
        <w:rPr>
          <w:b/>
        </w:rPr>
        <w:t xml:space="preserve">Values: </w:t>
      </w:r>
      <w:r>
        <w:t>A 32-bit DWORD with the following format.</w:t>
      </w:r>
    </w:p>
    <w:p w:rsidR="00C82C3D" w:rsidRDefault="00C82C3D" w:rsidP="00C82C3D">
      <w:r>
        <w:t>If the most significant bit is 0, then the remaining 31 bits represent a hexadecimal value for which of the default skins is displayed with 0 as automatic and numbered 1 to 8 from there.</w:t>
      </w:r>
    </w:p>
    <w:p w:rsidR="005043F4" w:rsidRDefault="004A1647" w:rsidP="005043F4">
      <w:r>
        <w:t xml:space="preserve">If the </w:t>
      </w:r>
      <w:proofErr w:type="spellStart"/>
      <w:r>
        <w:t>msb</w:t>
      </w:r>
      <w:proofErr w:type="spellEnd"/>
      <w:r w:rsidR="00C82C3D">
        <w:t xml:space="preserve"> is 1, then the remaining 31 bits represent a decimal value for the DLC skin that has been selected.</w:t>
      </w:r>
      <w:r w:rsidR="005043F4" w:rsidRPr="005043F4">
        <w:t xml:space="preserve"> </w:t>
      </w:r>
    </w:p>
    <w:p w:rsidR="005043F4" w:rsidRDefault="005043F4" w:rsidP="005043F4">
      <w:pPr>
        <w:rPr>
          <w:b/>
        </w:rPr>
      </w:pPr>
    </w:p>
    <w:p w:rsidR="005043F4" w:rsidRDefault="005043F4" w:rsidP="005043F4">
      <w:pPr>
        <w:pStyle w:val="Heading2"/>
      </w:pPr>
      <w:bookmarkStart w:id="65" w:name="_Toc366052394"/>
      <w:r>
        <w:t>Deployment Type</w:t>
      </w:r>
      <w:bookmarkEnd w:id="65"/>
    </w:p>
    <w:p w:rsidR="005043F4" w:rsidRDefault="005043F4" w:rsidP="005043F4">
      <w:r>
        <w:rPr>
          <w:b/>
        </w:rPr>
        <w:t xml:space="preserve">Used by: </w:t>
      </w:r>
      <w:r>
        <w:t>Player Session Type</w:t>
      </w:r>
    </w:p>
    <w:p w:rsidR="005043F4" w:rsidRDefault="005043F4" w:rsidP="005043F4">
      <w:r>
        <w:rPr>
          <w:b/>
        </w:rPr>
        <w:t xml:space="preserve">Description: </w:t>
      </w:r>
      <w:r>
        <w:t xml:space="preserve">Deployment type describes whether the running title is on the optical disc, is installed to the hard drive, or is deployed as a Games on Demand downloadable package. </w:t>
      </w:r>
    </w:p>
    <w:p w:rsidR="005043F4" w:rsidRDefault="005043F4" w:rsidP="005043F4">
      <w:r>
        <w:rPr>
          <w:b/>
        </w:rPr>
        <w:t>Values:</w:t>
      </w:r>
    </w:p>
    <w:p w:rsidR="005043F4" w:rsidRDefault="005043F4" w:rsidP="005043F4">
      <w:r>
        <w:t>Optical Disc = 0</w:t>
      </w:r>
    </w:p>
    <w:p w:rsidR="005043F4" w:rsidRDefault="005043F4" w:rsidP="005043F4">
      <w:r>
        <w:t>Installed To HDD = 1</w:t>
      </w:r>
    </w:p>
    <w:p w:rsidR="005043F4" w:rsidRDefault="005043F4" w:rsidP="005043F4">
      <w:r>
        <w:t>Download = 2</w:t>
      </w:r>
    </w:p>
    <w:p w:rsidR="004A7E21" w:rsidRDefault="005043F4" w:rsidP="004A7E21">
      <w:r>
        <w:t>Other = 3 (Only reported by non-content package builds, not in production)</w:t>
      </w:r>
      <w:r w:rsidR="004A7E21" w:rsidRPr="004A7E21">
        <w:t xml:space="preserve"> </w:t>
      </w:r>
    </w:p>
    <w:p w:rsidR="004A7E21" w:rsidRDefault="004A7E21" w:rsidP="004A7E21">
      <w:pPr>
        <w:rPr>
          <w:b/>
        </w:rPr>
      </w:pPr>
    </w:p>
    <w:p w:rsidR="004A7E21" w:rsidRDefault="004A7E21" w:rsidP="004A7E21">
      <w:pPr>
        <w:pStyle w:val="Heading2"/>
      </w:pPr>
      <w:bookmarkStart w:id="66" w:name="_Toc366052395"/>
      <w:r>
        <w:lastRenderedPageBreak/>
        <w:t>Save Size in Bytes</w:t>
      </w:r>
      <w:bookmarkEnd w:id="66"/>
    </w:p>
    <w:p w:rsidR="004A7E21" w:rsidRDefault="004A7E21" w:rsidP="004A7E21">
      <w:r>
        <w:rPr>
          <w:b/>
        </w:rPr>
        <w:t xml:space="preserve">Used by: </w:t>
      </w:r>
      <w:r>
        <w:t>Level Save or Checkpoint</w:t>
      </w:r>
    </w:p>
    <w:p w:rsidR="004A7E21" w:rsidRDefault="004A7E21" w:rsidP="004A7E21">
      <w:r>
        <w:rPr>
          <w:b/>
        </w:rPr>
        <w:t xml:space="preserve">Description: </w:t>
      </w:r>
      <w:r>
        <w:t xml:space="preserve">The size, in bytes, of the data that is being saved. </w:t>
      </w:r>
    </w:p>
    <w:p w:rsidR="00C90F9F" w:rsidRDefault="004A7E21" w:rsidP="00C90F9F">
      <w:r>
        <w:rPr>
          <w:b/>
        </w:rPr>
        <w:t>Values:</w:t>
      </w:r>
      <w:r>
        <w:t xml:space="preserve"> The size, in bytes, of the data that is being saved.</w:t>
      </w:r>
      <w:r w:rsidR="00C90F9F" w:rsidRPr="00C90F9F">
        <w:t xml:space="preserve"> </w:t>
      </w:r>
    </w:p>
    <w:p w:rsidR="00C90F9F" w:rsidRDefault="00C90F9F" w:rsidP="00C90F9F">
      <w:pPr>
        <w:rPr>
          <w:b/>
        </w:rPr>
      </w:pPr>
    </w:p>
    <w:p w:rsidR="00C90F9F" w:rsidRDefault="00C90F9F" w:rsidP="00C90F9F">
      <w:pPr>
        <w:pStyle w:val="Heading2"/>
      </w:pPr>
      <w:bookmarkStart w:id="67" w:name="_Toc366052396"/>
      <w:r>
        <w:t>Texture Pack Id</w:t>
      </w:r>
      <w:bookmarkEnd w:id="67"/>
    </w:p>
    <w:p w:rsidR="00C90F9F" w:rsidRDefault="00C90F9F" w:rsidP="00C90F9F">
      <w:r>
        <w:rPr>
          <w:b/>
        </w:rPr>
        <w:t xml:space="preserve">Used by: </w:t>
      </w:r>
      <w:r>
        <w:t>Texture Pack Changed</w:t>
      </w:r>
    </w:p>
    <w:p w:rsidR="00C90F9F" w:rsidRDefault="00C90F9F" w:rsidP="00C90F9F">
      <w:r>
        <w:rPr>
          <w:b/>
        </w:rPr>
        <w:t xml:space="preserve">Description: </w:t>
      </w:r>
      <w:r>
        <w:t xml:space="preserve">The unique id of the </w:t>
      </w:r>
      <w:proofErr w:type="spellStart"/>
      <w:r>
        <w:t>the</w:t>
      </w:r>
      <w:proofErr w:type="spellEnd"/>
      <w:r>
        <w:t xml:space="preserve"> texture pack.</w:t>
      </w:r>
    </w:p>
    <w:p w:rsidR="00C90F9F" w:rsidRDefault="00C90F9F" w:rsidP="00C90F9F">
      <w:r>
        <w:rPr>
          <w:b/>
        </w:rPr>
        <w:t>Values:</w:t>
      </w:r>
      <w:r>
        <w:t xml:space="preserve"> </w:t>
      </w:r>
      <w:r>
        <w:t>0 for default, otherwise the offer id of the texture pack DLC.</w:t>
      </w:r>
    </w:p>
    <w:p w:rsidR="00C90F9F" w:rsidRDefault="00C90F9F" w:rsidP="00C90F9F"/>
    <w:p w:rsidR="00C90F9F" w:rsidRDefault="00C90F9F" w:rsidP="00C90F9F">
      <w:pPr>
        <w:rPr>
          <w:b/>
        </w:rPr>
      </w:pPr>
    </w:p>
    <w:p w:rsidR="00C90F9F" w:rsidRDefault="00C90F9F" w:rsidP="00C90F9F">
      <w:pPr>
        <w:pStyle w:val="Heading2"/>
      </w:pPr>
      <w:bookmarkStart w:id="68" w:name="_Toc366052397"/>
      <w:r>
        <w:t>Purchased</w:t>
      </w:r>
      <w:bookmarkEnd w:id="68"/>
    </w:p>
    <w:p w:rsidR="00C90F9F" w:rsidRDefault="00C90F9F" w:rsidP="00C90F9F">
      <w:r>
        <w:rPr>
          <w:b/>
        </w:rPr>
        <w:t xml:space="preserve">Used by: </w:t>
      </w:r>
      <w:r>
        <w:t>Texture Pack Changed</w:t>
      </w:r>
    </w:p>
    <w:p w:rsidR="00C90F9F" w:rsidRDefault="00C90F9F" w:rsidP="00C90F9F">
      <w:r>
        <w:rPr>
          <w:b/>
        </w:rPr>
        <w:t xml:space="preserve">Description: </w:t>
      </w:r>
      <w:r>
        <w:t>Whether or not the texture pack has been purchased.</w:t>
      </w:r>
      <w:r>
        <w:t xml:space="preserve"> </w:t>
      </w:r>
    </w:p>
    <w:p w:rsidR="00C90F9F" w:rsidRDefault="00C90F9F" w:rsidP="00C90F9F">
      <w:r>
        <w:rPr>
          <w:b/>
        </w:rPr>
        <w:t>Values:</w:t>
      </w:r>
      <w:r>
        <w:t xml:space="preserve"> </w:t>
      </w:r>
      <w:r>
        <w:t>1 if purchased, 0 if not.</w:t>
      </w:r>
    </w:p>
    <w:p w:rsidR="004A7E21" w:rsidRDefault="004A7E21" w:rsidP="004A7E21"/>
    <w:p w:rsidR="005043F4" w:rsidRDefault="005043F4" w:rsidP="005043F4"/>
    <w:p w:rsidR="005043F4" w:rsidRDefault="005043F4" w:rsidP="005043F4">
      <w:pPr>
        <w:suppressAutoHyphens w:val="0"/>
      </w:pPr>
      <w:r>
        <w:br w:type="page"/>
      </w:r>
    </w:p>
    <w:p w:rsidR="00CD7674" w:rsidRDefault="00FE5733" w:rsidP="005043F4">
      <w:pPr>
        <w:pStyle w:val="Heading1"/>
        <w:ind w:left="0" w:firstLine="0"/>
      </w:pPr>
      <w:bookmarkStart w:id="69" w:name="_Toc366052398"/>
      <w:r>
        <w:lastRenderedPageBreak/>
        <w:t>Appendix A: XML</w:t>
      </w:r>
      <w:bookmarkEnd w:id="69"/>
    </w:p>
    <w:p w:rsidR="00CD7674" w:rsidRDefault="00CD7674" w:rsidP="00CD7674"/>
    <w:p w:rsidR="00CD7674" w:rsidRDefault="00FE5733" w:rsidP="00CD7674">
      <w:r>
        <w:t>The XML definition file that describes all the sta</w:t>
      </w:r>
      <w:r w:rsidR="00C82C3D">
        <w:t>ts used to the sentient service, which is currently version 2</w:t>
      </w:r>
      <w:r w:rsidR="006E2931">
        <w:t>4</w:t>
      </w:r>
      <w:r w:rsidR="00C82C3D">
        <w:t>.</w:t>
      </w:r>
    </w:p>
    <w:p w:rsidR="00FE5733" w:rsidRDefault="00FE5733" w:rsidP="00CD7674"/>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proofErr w:type="gramStart"/>
      <w:r w:rsidRPr="006E2931">
        <w:rPr>
          <w:rFonts w:ascii="Consolas" w:hAnsi="Consolas" w:cs="Consolas"/>
          <w:color w:val="0000FF"/>
          <w:sz w:val="17"/>
          <w:szCs w:val="17"/>
          <w:lang w:eastAsia="en-GB"/>
        </w:rPr>
        <w:t>&lt;?</w:t>
      </w:r>
      <w:r w:rsidRPr="006E2931">
        <w:rPr>
          <w:rFonts w:ascii="Consolas" w:hAnsi="Consolas" w:cs="Consolas"/>
          <w:color w:val="A31515"/>
          <w:sz w:val="17"/>
          <w:szCs w:val="17"/>
          <w:lang w:eastAsia="en-GB"/>
        </w:rPr>
        <w:t>xml</w:t>
      </w:r>
      <w:proofErr w:type="gram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version</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1.0</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encoding</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utf-8</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&lt;</w:t>
      </w:r>
      <w:proofErr w:type="spellStart"/>
      <w:r w:rsidRPr="006E2931">
        <w:rPr>
          <w:rFonts w:ascii="Consolas" w:hAnsi="Consolas" w:cs="Consolas"/>
          <w:color w:val="A31515"/>
          <w:sz w:val="17"/>
          <w:szCs w:val="17"/>
          <w:lang w:eastAsia="en-GB"/>
        </w:rPr>
        <w:t>SentientStats</w:t>
      </w:r>
      <w:proofErr w:type="spellEnd"/>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PlayerSessionStart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 signed in or joined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TitleBuildID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SkeletonDistanceInInches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EnrollmentType</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NumberOfSkeletonsInView</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DeploymentType</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PlayerSessionExit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 signed out or left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HeartBeat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Sent every 60 seconds by title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LevelStart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proofErr w:type="spellStart"/>
      <w:r w:rsidRPr="006E2931">
        <w:rPr>
          <w:rFonts w:ascii="Consolas" w:hAnsi="Consolas" w:cs="Consolas"/>
          <w:color w:val="FF0000"/>
          <w:sz w:val="17"/>
          <w:szCs w:val="17"/>
          <w:lang w:eastAsia="en-GB"/>
        </w:rPr>
        <w:t>desc</w:t>
      </w:r>
      <w:proofErr w:type="spellEnd"/>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 started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SingleOrMultiplayer</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FriendsOrMatch</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CompeteOrCoop</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DifficultyLevel</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NumberOfLocalPlayers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NumberOfOnlinePlayers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License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DefaultGameControls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AudioSettings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SkeletonDistanceInInches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NumberOfSkeletonsInView</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LevelExit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proofErr w:type="spellStart"/>
      <w:r w:rsidRPr="006E2931">
        <w:rPr>
          <w:rFonts w:ascii="Consolas" w:hAnsi="Consolas" w:cs="Consolas"/>
          <w:color w:val="FF0000"/>
          <w:sz w:val="17"/>
          <w:szCs w:val="17"/>
          <w:lang w:eastAsia="en-GB"/>
        </w:rPr>
        <w:t>desc</w:t>
      </w:r>
      <w:proofErr w:type="spellEnd"/>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 exited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lastRenderedPageBreak/>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LevelExitStatus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LevelExitProgressStat1</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LevelExitProgressStat2</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LevelDurationInSeconds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LevelSaveOrCheckpoint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 saved explicitly or implicitly</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LevelExitProgressStat1</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LevelExitProgressStat2</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LevelDurationInSeconds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SaveOrCheckPointID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SaveSizeInBytes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LevelResume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Level resumed from a save or restarted at a checkpoint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SingleOrMultiplayer</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FriendsOrMatch</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CompeteOrCoop</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DifficultyLevel</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NumberOfLocalPlayers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NumberOfOnlinePlayers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License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DefaultGameControls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SaveOrCheckPointID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AudioSettings</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SkeletonDistanceInInches</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NumberOfSkeletonsInView</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PauseOrInactive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 paused game or has become inactive, level and mode are for what the player is leaving</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UnpauseOrActive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 unpaused game or has become active, level and mode are for what the player is entering into</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lastRenderedPageBreak/>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MenuShown</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A menu screen or major menu area has been shown</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MenuID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OptionalMenuSubID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AchievementUnlocked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An achievement was unlocked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AchievementID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AchievementGamerscore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MediaShareUpload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user uploaded something to Kinect Share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MediaDestination</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MediaType</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UpsellPresented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user is shown an upsell to purchase something</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UpsellID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MarketplaceOfferID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UpsellResponded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user responded to the upsell</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lastRenderedPageBreak/>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UpsellID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MarketplaceOfferID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UpsellOutcome</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PlayerDiedOrFailed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player died or failed a challenge - can be used for many types of failure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LowResMapX</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LowResMapY</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LowResMapZ</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MapID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PlayerWeaponID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EnemyWeaponID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EnemyTypeID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min</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CopyOfSecondsSinceInitialize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max</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Count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increment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EnemyKilledOrOvercome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player killed an enemy or overcame or solved a major challenge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LowResMapX</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LowResMapY</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LowResMapZ</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MapID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PlayerWeaponID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EnemyWeaponID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EnemyTypeID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min</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CopyOfSecondsSinceInitialize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max</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Count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increment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SkinChanged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player has changed their skin, level and mode are for what the player is currently in</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SkinID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lastRenderedPageBreak/>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BanLevel</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player has banned a level, level and mode are for what the player is currently in and banning</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UnBanLevel</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player has unbanned a level, level and mode are for what the player is currently in and unbanning</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TexturePackChanged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desc</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The player has changed their texture pack, level and mode are for what the player is currently in</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event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SecondsSinceInitialize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OptionalSubModeID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OptionalSubLevelID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LevelInstanceID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MultiplayerInstanceID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int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TexturePackId</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proofErr w:type="spellStart"/>
      <w:r w:rsidRPr="006E2931">
        <w:rPr>
          <w:rFonts w:ascii="Consolas" w:hAnsi="Consolas" w:cs="Consolas"/>
          <w:color w:val="A31515"/>
          <w:sz w:val="17"/>
          <w:szCs w:val="17"/>
          <w:lang w:eastAsia="en-GB"/>
        </w:rPr>
        <w:t>Param</w:t>
      </w:r>
      <w:proofErr w:type="spellEnd"/>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name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Purchased</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type</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proofErr w:type="spellStart"/>
      <w:r w:rsidRPr="006E2931">
        <w:rPr>
          <w:rFonts w:ascii="Consolas" w:hAnsi="Consolas" w:cs="Consolas"/>
          <w:color w:val="0000FF"/>
          <w:sz w:val="17"/>
          <w:szCs w:val="17"/>
          <w:lang w:eastAsia="en-GB"/>
        </w:rPr>
        <w:t>int</w:t>
      </w:r>
      <w:proofErr w:type="spellEnd"/>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w:t>
      </w:r>
      <w:r w:rsidRPr="006E2931">
        <w:rPr>
          <w:rFonts w:ascii="Consolas" w:hAnsi="Consolas" w:cs="Consolas"/>
          <w:color w:val="FF0000"/>
          <w:sz w:val="17"/>
          <w:szCs w:val="17"/>
          <w:lang w:eastAsia="en-GB"/>
        </w:rPr>
        <w:t>op</w:t>
      </w:r>
      <w:r w:rsidRPr="006E2931">
        <w:rPr>
          <w:rFonts w:ascii="Consolas" w:hAnsi="Consolas" w:cs="Consolas"/>
          <w:color w:val="0000FF"/>
          <w:sz w:val="17"/>
          <w:szCs w:val="17"/>
          <w:lang w:eastAsia="en-GB"/>
        </w:rPr>
        <w:t>=</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none</w:t>
      </w:r>
      <w:r w:rsidRPr="006E2931">
        <w:rPr>
          <w:rFonts w:ascii="Consolas" w:hAnsi="Consolas" w:cs="Consolas"/>
          <w:color w:val="000000"/>
          <w:sz w:val="17"/>
          <w:szCs w:val="17"/>
          <w:lang w:eastAsia="en-GB"/>
        </w:rPr>
        <w:t>"</w:t>
      </w:r>
      <w:r w:rsidRPr="006E2931">
        <w:rPr>
          <w:rFonts w:ascii="Consolas" w:hAnsi="Consolas" w:cs="Consolas"/>
          <w:color w:val="0000FF"/>
          <w:sz w:val="17"/>
          <w:szCs w:val="17"/>
          <w:lang w:eastAsia="en-GB"/>
        </w:rPr>
        <w:t> /&gt;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Parameters</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  &lt;/</w:t>
      </w:r>
      <w:r w:rsidRPr="006E2931">
        <w:rPr>
          <w:rFonts w:ascii="Consolas" w:hAnsi="Consolas" w:cs="Consolas"/>
          <w:color w:val="A31515"/>
          <w:sz w:val="17"/>
          <w:szCs w:val="17"/>
          <w:lang w:eastAsia="en-GB"/>
        </w:rPr>
        <w:t>Stat</w:t>
      </w:r>
      <w:r w:rsidRPr="006E2931">
        <w:rPr>
          <w:rFonts w:ascii="Consolas" w:hAnsi="Consolas" w:cs="Consolas"/>
          <w:color w:val="0000FF"/>
          <w:sz w:val="17"/>
          <w:szCs w:val="17"/>
          <w:lang w:eastAsia="en-GB"/>
        </w:rPr>
        <w:t>&gt;</w:t>
      </w:r>
    </w:p>
    <w:p w:rsidR="006E2931" w:rsidRPr="006E2931" w:rsidRDefault="006E2931" w:rsidP="006E2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nsolas" w:hAnsi="Consolas" w:cs="Consolas"/>
          <w:color w:val="000000"/>
          <w:sz w:val="17"/>
          <w:szCs w:val="17"/>
          <w:lang w:eastAsia="en-GB"/>
        </w:rPr>
      </w:pPr>
      <w:r w:rsidRPr="006E2931">
        <w:rPr>
          <w:rFonts w:ascii="Consolas" w:hAnsi="Consolas" w:cs="Consolas"/>
          <w:color w:val="0000FF"/>
          <w:sz w:val="17"/>
          <w:szCs w:val="17"/>
          <w:lang w:eastAsia="en-GB"/>
        </w:rPr>
        <w:t>&lt;/</w:t>
      </w:r>
      <w:proofErr w:type="spellStart"/>
      <w:r w:rsidRPr="006E2931">
        <w:rPr>
          <w:rFonts w:ascii="Consolas" w:hAnsi="Consolas" w:cs="Consolas"/>
          <w:color w:val="A31515"/>
          <w:sz w:val="17"/>
          <w:szCs w:val="17"/>
          <w:lang w:eastAsia="en-GB"/>
        </w:rPr>
        <w:t>SentientStats</w:t>
      </w:r>
      <w:proofErr w:type="spellEnd"/>
      <w:r w:rsidRPr="006E2931">
        <w:rPr>
          <w:rFonts w:ascii="Consolas" w:hAnsi="Consolas" w:cs="Consolas"/>
          <w:color w:val="0000FF"/>
          <w:sz w:val="17"/>
          <w:szCs w:val="17"/>
          <w:lang w:eastAsia="en-GB"/>
        </w:rPr>
        <w:t>&gt;</w:t>
      </w:r>
    </w:p>
    <w:p w:rsidR="00FE5733" w:rsidRPr="001575EC" w:rsidRDefault="00FE5733" w:rsidP="00CD7674"/>
    <w:p w:rsidR="00FA0B95" w:rsidRPr="00D5008F" w:rsidRDefault="00FA0B95"/>
    <w:sectPr w:rsidR="00FA0B95" w:rsidRPr="00D5008F">
      <w:headerReference w:type="even" r:id="rId16"/>
      <w:headerReference w:type="default" r:id="rId17"/>
      <w:footerReference w:type="even" r:id="rId18"/>
      <w:footerReference w:type="default" r:id="rId19"/>
      <w:headerReference w:type="first" r:id="rId20"/>
      <w:footerReference w:type="first" r:id="rId21"/>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8E6" w:rsidRDefault="00D718E6">
      <w:r>
        <w:separator/>
      </w:r>
    </w:p>
  </w:endnote>
  <w:endnote w:type="continuationSeparator" w:id="0">
    <w:p w:rsidR="00D718E6" w:rsidRDefault="00D7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Pr>
        <w:b/>
      </w:rPr>
      <w:t xml:space="preserve"> 2012 by 4J Studios</w:t>
    </w:r>
    <w:r>
      <w:rPr>
        <w:b/>
        <w:bCs/>
      </w:rPr>
      <w:t xml:space="preserve"> Ltd.</w:t>
    </w:r>
    <w:r>
      <w:rPr>
        <w:b/>
      </w:rPr>
      <w:t xml:space="preserve">, Dundee, Scotland. </w:t>
    </w:r>
  </w:p>
  <w:p w:rsidR="00C82C3D" w:rsidRDefault="00C82C3D">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986844"/>
      <w:docPartObj>
        <w:docPartGallery w:val="Page Numbers (Bottom of Page)"/>
        <w:docPartUnique/>
      </w:docPartObj>
    </w:sdtPr>
    <w:sdtEndPr>
      <w:rPr>
        <w:noProof/>
      </w:rPr>
    </w:sdtEndPr>
    <w:sdtContent>
      <w:p w:rsidR="00C82C3D" w:rsidRDefault="003347A6">
        <w:pPr>
          <w:pStyle w:val="Footer"/>
          <w:jc w:val="right"/>
        </w:pPr>
        <w:r>
          <w:fldChar w:fldCharType="begin"/>
        </w:r>
        <w:r>
          <w:instrText xml:space="preserve"> PAGE  \* roman  \* MERGEFORMAT </w:instrText>
        </w:r>
        <w:r>
          <w:fldChar w:fldCharType="separate"/>
        </w:r>
        <w:r w:rsidR="003B3198">
          <w:rPr>
            <w:noProof/>
          </w:rPr>
          <w:t>iii</w:t>
        </w:r>
        <w:r>
          <w:fldChar w:fldCharType="end"/>
        </w:r>
      </w:p>
    </w:sdtContent>
  </w:sdt>
  <w:p w:rsidR="00C82C3D" w:rsidRDefault="00C82C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718770"/>
      <w:docPartObj>
        <w:docPartGallery w:val="Page Numbers (Bottom of Page)"/>
        <w:docPartUnique/>
      </w:docPartObj>
    </w:sdtPr>
    <w:sdtEndPr>
      <w:rPr>
        <w:noProof/>
      </w:rPr>
    </w:sdtEndPr>
    <w:sdtContent>
      <w:p w:rsidR="00C82C3D" w:rsidRDefault="00C82C3D">
        <w:pPr>
          <w:pStyle w:val="Footer"/>
          <w:jc w:val="right"/>
        </w:pPr>
        <w:r>
          <w:fldChar w:fldCharType="begin"/>
        </w:r>
        <w:r>
          <w:instrText xml:space="preserve"> PAGE   \* MERGEFORMAT </w:instrText>
        </w:r>
        <w:r>
          <w:fldChar w:fldCharType="separate"/>
        </w:r>
        <w:r w:rsidR="003B3198">
          <w:rPr>
            <w:noProof/>
          </w:rPr>
          <w:t>17</w:t>
        </w:r>
        <w:r>
          <w:rPr>
            <w:noProof/>
          </w:rPr>
          <w:fldChar w:fldCharType="end"/>
        </w:r>
      </w:p>
    </w:sdtContent>
  </w:sdt>
  <w:p w:rsidR="00C82C3D" w:rsidRDefault="00C82C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8E6" w:rsidRDefault="00D718E6">
      <w:r>
        <w:separator/>
      </w:r>
    </w:p>
  </w:footnote>
  <w:footnote w:type="continuationSeparator" w:id="0">
    <w:p w:rsidR="00D718E6" w:rsidRDefault="00D71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rsidP="00F2052B">
    <w:pPr>
      <w:pStyle w:val="Header"/>
      <w:jc w:val="center"/>
    </w:pPr>
    <w:r>
      <w:t xml:space="preserve">4J </w:t>
    </w:r>
    <w:proofErr w:type="spellStart"/>
    <w:r>
      <w:t>Minecraft</w:t>
    </w:r>
    <w:proofErr w:type="spellEnd"/>
    <w:r>
      <w:t xml:space="preserve"> XBLA Sentient Usage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Pr="00F2052B" w:rsidRDefault="00C82C3D" w:rsidP="00F2052B">
    <w:pPr>
      <w:pStyle w:val="Header"/>
      <w:jc w:val="center"/>
    </w:pPr>
    <w:r>
      <w:t xml:space="preserve">4J </w:t>
    </w:r>
    <w:proofErr w:type="spellStart"/>
    <w:r>
      <w:t>Minecraft</w:t>
    </w:r>
    <w:proofErr w:type="spellEnd"/>
    <w:r>
      <w:t xml:space="preserve"> XBLA Sentient Usage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3D" w:rsidRDefault="00C82C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6C5B23"/>
    <w:multiLevelType w:val="hybridMultilevel"/>
    <w:tmpl w:val="4B1493CC"/>
    <w:lvl w:ilvl="0" w:tplc="E7F8B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3102C2"/>
    <w:multiLevelType w:val="hybridMultilevel"/>
    <w:tmpl w:val="109A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D1729C"/>
    <w:multiLevelType w:val="hybridMultilevel"/>
    <w:tmpl w:val="33AA5ECE"/>
    <w:lvl w:ilvl="0" w:tplc="B8C2926C">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5146CA"/>
    <w:multiLevelType w:val="hybridMultilevel"/>
    <w:tmpl w:val="F5C29B78"/>
    <w:lvl w:ilvl="0" w:tplc="C116E61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824F9E"/>
    <w:multiLevelType w:val="hybridMultilevel"/>
    <w:tmpl w:val="4B1493CC"/>
    <w:lvl w:ilvl="0" w:tplc="E7F8B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8A1600"/>
    <w:multiLevelType w:val="multilevel"/>
    <w:tmpl w:val="6A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54EF4"/>
    <w:multiLevelType w:val="multilevel"/>
    <w:tmpl w:val="369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5C160B"/>
    <w:multiLevelType w:val="hybridMultilevel"/>
    <w:tmpl w:val="A06E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5611E4"/>
    <w:multiLevelType w:val="hybridMultilevel"/>
    <w:tmpl w:val="730C214C"/>
    <w:lvl w:ilvl="0" w:tplc="CD70C30E">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F6499C"/>
    <w:multiLevelType w:val="hybridMultilevel"/>
    <w:tmpl w:val="4B64B5F2"/>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884F0E"/>
    <w:multiLevelType w:val="hybridMultilevel"/>
    <w:tmpl w:val="0D42E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0450CD4"/>
    <w:multiLevelType w:val="hybridMultilevel"/>
    <w:tmpl w:val="E9A632F4"/>
    <w:lvl w:ilvl="0" w:tplc="7BF4A566">
      <w:numFmt w:val="decimal"/>
      <w:lvlText w:val="%1."/>
      <w:lvlJc w:val="left"/>
      <w:pPr>
        <w:ind w:left="360" w:hanging="360"/>
      </w:pPr>
      <w:rPr>
        <w:rFonts w:hint="default"/>
      </w:rPr>
    </w:lvl>
    <w:lvl w:ilvl="1" w:tplc="4844BC1A">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0875C46"/>
    <w:multiLevelType w:val="hybridMultilevel"/>
    <w:tmpl w:val="40E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2D0B80"/>
    <w:multiLevelType w:val="hybridMultilevel"/>
    <w:tmpl w:val="D0C4927E"/>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17178A"/>
    <w:multiLevelType w:val="hybridMultilevel"/>
    <w:tmpl w:val="73F85D84"/>
    <w:lvl w:ilvl="0" w:tplc="83B2BE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EB7313"/>
    <w:multiLevelType w:val="hybridMultilevel"/>
    <w:tmpl w:val="F182BA50"/>
    <w:lvl w:ilvl="0" w:tplc="71AEBB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8D40B3"/>
    <w:multiLevelType w:val="hybridMultilevel"/>
    <w:tmpl w:val="96FE02E0"/>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DB7347"/>
    <w:multiLevelType w:val="hybridMultilevel"/>
    <w:tmpl w:val="A6A6E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0C05A4"/>
    <w:multiLevelType w:val="hybridMultilevel"/>
    <w:tmpl w:val="4648A932"/>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105747"/>
    <w:multiLevelType w:val="hybridMultilevel"/>
    <w:tmpl w:val="227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9414D6"/>
    <w:multiLevelType w:val="hybridMultilevel"/>
    <w:tmpl w:val="378E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5B0033"/>
    <w:multiLevelType w:val="hybridMultilevel"/>
    <w:tmpl w:val="730C214C"/>
    <w:lvl w:ilvl="0" w:tplc="CD70C30E">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930324"/>
    <w:multiLevelType w:val="hybridMultilevel"/>
    <w:tmpl w:val="4ADA06E6"/>
    <w:lvl w:ilvl="0" w:tplc="15BE5E0E">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A47789"/>
    <w:multiLevelType w:val="hybridMultilevel"/>
    <w:tmpl w:val="4B1493CC"/>
    <w:lvl w:ilvl="0" w:tplc="E7F8B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4A5C26"/>
    <w:multiLevelType w:val="hybridMultilevel"/>
    <w:tmpl w:val="CB38BD84"/>
    <w:lvl w:ilvl="0" w:tplc="C116E614">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nsid w:val="596B262D"/>
    <w:multiLevelType w:val="hybridMultilevel"/>
    <w:tmpl w:val="9B00D1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9724632"/>
    <w:multiLevelType w:val="hybridMultilevel"/>
    <w:tmpl w:val="6660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BF0A02"/>
    <w:multiLevelType w:val="hybridMultilevel"/>
    <w:tmpl w:val="4B0C82AE"/>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3F7FB2"/>
    <w:multiLevelType w:val="hybridMultilevel"/>
    <w:tmpl w:val="4ADA06E6"/>
    <w:lvl w:ilvl="0" w:tplc="15BE5E0E">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0943F62"/>
    <w:multiLevelType w:val="hybridMultilevel"/>
    <w:tmpl w:val="A0347414"/>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D00B19"/>
    <w:multiLevelType w:val="hybridMultilevel"/>
    <w:tmpl w:val="D3A86FBC"/>
    <w:lvl w:ilvl="0" w:tplc="7BF4A56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6A21B5"/>
    <w:multiLevelType w:val="hybridMultilevel"/>
    <w:tmpl w:val="C62622A0"/>
    <w:lvl w:ilvl="0" w:tplc="B8C292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AA4B14"/>
    <w:multiLevelType w:val="multilevel"/>
    <w:tmpl w:val="139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961A69"/>
    <w:multiLevelType w:val="hybridMultilevel"/>
    <w:tmpl w:val="73F85D84"/>
    <w:lvl w:ilvl="0" w:tplc="83B2BE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8E375A1"/>
    <w:multiLevelType w:val="hybridMultilevel"/>
    <w:tmpl w:val="F8E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39"/>
  </w:num>
  <w:num w:numId="10">
    <w:abstractNumId w:val="13"/>
  </w:num>
  <w:num w:numId="11">
    <w:abstractNumId w:val="41"/>
  </w:num>
  <w:num w:numId="12">
    <w:abstractNumId w:val="19"/>
  </w:num>
  <w:num w:numId="13">
    <w:abstractNumId w:val="26"/>
  </w:num>
  <w:num w:numId="14">
    <w:abstractNumId w:val="24"/>
  </w:num>
  <w:num w:numId="15">
    <w:abstractNumId w:val="8"/>
  </w:num>
  <w:num w:numId="16">
    <w:abstractNumId w:val="14"/>
  </w:num>
  <w:num w:numId="17">
    <w:abstractNumId w:val="27"/>
  </w:num>
  <w:num w:numId="18">
    <w:abstractNumId w:val="33"/>
  </w:num>
  <w:num w:numId="19">
    <w:abstractNumId w:val="28"/>
  </w:num>
  <w:num w:numId="20">
    <w:abstractNumId w:val="15"/>
  </w:num>
  <w:num w:numId="21">
    <w:abstractNumId w:val="11"/>
  </w:num>
  <w:num w:numId="22">
    <w:abstractNumId w:val="30"/>
  </w:num>
  <w:num w:numId="23">
    <w:abstractNumId w:val="7"/>
  </w:num>
  <w:num w:numId="24">
    <w:abstractNumId w:val="22"/>
  </w:num>
  <w:num w:numId="25">
    <w:abstractNumId w:val="10"/>
  </w:num>
  <w:num w:numId="26">
    <w:abstractNumId w:val="31"/>
  </w:num>
  <w:num w:numId="27">
    <w:abstractNumId w:val="21"/>
  </w:num>
  <w:num w:numId="28">
    <w:abstractNumId w:val="40"/>
  </w:num>
  <w:num w:numId="29">
    <w:abstractNumId w:val="29"/>
  </w:num>
  <w:num w:numId="30">
    <w:abstractNumId w:val="35"/>
  </w:num>
  <w:num w:numId="31">
    <w:abstractNumId w:val="38"/>
  </w:num>
  <w:num w:numId="32">
    <w:abstractNumId w:val="9"/>
  </w:num>
  <w:num w:numId="33">
    <w:abstractNumId w:val="32"/>
  </w:num>
  <w:num w:numId="34">
    <w:abstractNumId w:val="17"/>
  </w:num>
  <w:num w:numId="35">
    <w:abstractNumId w:val="18"/>
  </w:num>
  <w:num w:numId="36">
    <w:abstractNumId w:val="36"/>
  </w:num>
  <w:num w:numId="37">
    <w:abstractNumId w:val="23"/>
  </w:num>
  <w:num w:numId="38">
    <w:abstractNumId w:val="20"/>
  </w:num>
  <w:num w:numId="39">
    <w:abstractNumId w:val="25"/>
  </w:num>
  <w:num w:numId="40">
    <w:abstractNumId w:val="16"/>
  </w:num>
  <w:num w:numId="41">
    <w:abstractNumId w:val="3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163DC"/>
    <w:rsid w:val="00021A68"/>
    <w:rsid w:val="00047FC0"/>
    <w:rsid w:val="00060C8D"/>
    <w:rsid w:val="000631EC"/>
    <w:rsid w:val="00073964"/>
    <w:rsid w:val="000A2DF0"/>
    <w:rsid w:val="000A6786"/>
    <w:rsid w:val="000B2FC3"/>
    <w:rsid w:val="000D3D5D"/>
    <w:rsid w:val="000F2D0B"/>
    <w:rsid w:val="00140FDE"/>
    <w:rsid w:val="00142ED3"/>
    <w:rsid w:val="001575EC"/>
    <w:rsid w:val="00163B13"/>
    <w:rsid w:val="001736B5"/>
    <w:rsid w:val="00176245"/>
    <w:rsid w:val="0018091D"/>
    <w:rsid w:val="00181B80"/>
    <w:rsid w:val="00182E07"/>
    <w:rsid w:val="00197D6D"/>
    <w:rsid w:val="001B1538"/>
    <w:rsid w:val="001B3499"/>
    <w:rsid w:val="001C1FAE"/>
    <w:rsid w:val="001D5B74"/>
    <w:rsid w:val="001E4FE1"/>
    <w:rsid w:val="001F51A1"/>
    <w:rsid w:val="001F608E"/>
    <w:rsid w:val="002014E1"/>
    <w:rsid w:val="00232343"/>
    <w:rsid w:val="002347EB"/>
    <w:rsid w:val="002508F9"/>
    <w:rsid w:val="00252FC8"/>
    <w:rsid w:val="0029663C"/>
    <w:rsid w:val="002A04A6"/>
    <w:rsid w:val="002A4E82"/>
    <w:rsid w:val="002A51B2"/>
    <w:rsid w:val="002B5ABC"/>
    <w:rsid w:val="002C04B0"/>
    <w:rsid w:val="002C0B52"/>
    <w:rsid w:val="002C50F4"/>
    <w:rsid w:val="00304473"/>
    <w:rsid w:val="00305117"/>
    <w:rsid w:val="00323F5F"/>
    <w:rsid w:val="003347A6"/>
    <w:rsid w:val="00354CAB"/>
    <w:rsid w:val="00356E81"/>
    <w:rsid w:val="00363C39"/>
    <w:rsid w:val="00363C95"/>
    <w:rsid w:val="00364657"/>
    <w:rsid w:val="00372DF3"/>
    <w:rsid w:val="00377CF9"/>
    <w:rsid w:val="00383B52"/>
    <w:rsid w:val="003A2484"/>
    <w:rsid w:val="003A3458"/>
    <w:rsid w:val="003A559D"/>
    <w:rsid w:val="003B3198"/>
    <w:rsid w:val="003B6374"/>
    <w:rsid w:val="003C4C54"/>
    <w:rsid w:val="003D013B"/>
    <w:rsid w:val="003D0407"/>
    <w:rsid w:val="003D2C35"/>
    <w:rsid w:val="003E403E"/>
    <w:rsid w:val="003F25DB"/>
    <w:rsid w:val="003F3C71"/>
    <w:rsid w:val="004032DE"/>
    <w:rsid w:val="00403612"/>
    <w:rsid w:val="00405DCA"/>
    <w:rsid w:val="00406697"/>
    <w:rsid w:val="004168C1"/>
    <w:rsid w:val="00433B14"/>
    <w:rsid w:val="0043657B"/>
    <w:rsid w:val="00436A13"/>
    <w:rsid w:val="00440277"/>
    <w:rsid w:val="00443CB1"/>
    <w:rsid w:val="0044550E"/>
    <w:rsid w:val="004658C3"/>
    <w:rsid w:val="00472143"/>
    <w:rsid w:val="00496966"/>
    <w:rsid w:val="004A0BD6"/>
    <w:rsid w:val="004A1647"/>
    <w:rsid w:val="004A7E21"/>
    <w:rsid w:val="004B7C3F"/>
    <w:rsid w:val="004B7C87"/>
    <w:rsid w:val="004C5371"/>
    <w:rsid w:val="004D237C"/>
    <w:rsid w:val="004D6E0F"/>
    <w:rsid w:val="004E127F"/>
    <w:rsid w:val="004E2351"/>
    <w:rsid w:val="004F3EFE"/>
    <w:rsid w:val="005043F4"/>
    <w:rsid w:val="005106F7"/>
    <w:rsid w:val="00510DAA"/>
    <w:rsid w:val="0052011B"/>
    <w:rsid w:val="00531F35"/>
    <w:rsid w:val="00533EFA"/>
    <w:rsid w:val="00541525"/>
    <w:rsid w:val="005461CC"/>
    <w:rsid w:val="00561AAB"/>
    <w:rsid w:val="00565182"/>
    <w:rsid w:val="005658E0"/>
    <w:rsid w:val="00581285"/>
    <w:rsid w:val="00584228"/>
    <w:rsid w:val="00584AEB"/>
    <w:rsid w:val="00586C48"/>
    <w:rsid w:val="005879B8"/>
    <w:rsid w:val="005A4280"/>
    <w:rsid w:val="005C287E"/>
    <w:rsid w:val="005D144D"/>
    <w:rsid w:val="005E5A96"/>
    <w:rsid w:val="005F3377"/>
    <w:rsid w:val="005F4F29"/>
    <w:rsid w:val="00601627"/>
    <w:rsid w:val="00605D4D"/>
    <w:rsid w:val="00625273"/>
    <w:rsid w:val="006351C7"/>
    <w:rsid w:val="00640859"/>
    <w:rsid w:val="0065017B"/>
    <w:rsid w:val="00660D27"/>
    <w:rsid w:val="00664162"/>
    <w:rsid w:val="006660F5"/>
    <w:rsid w:val="00666CC6"/>
    <w:rsid w:val="00673E1D"/>
    <w:rsid w:val="006903E9"/>
    <w:rsid w:val="00694621"/>
    <w:rsid w:val="006C2E32"/>
    <w:rsid w:val="006D2AD8"/>
    <w:rsid w:val="006E00D1"/>
    <w:rsid w:val="006E2931"/>
    <w:rsid w:val="007076BF"/>
    <w:rsid w:val="00716EBA"/>
    <w:rsid w:val="0072326A"/>
    <w:rsid w:val="00732721"/>
    <w:rsid w:val="0074152F"/>
    <w:rsid w:val="0074503B"/>
    <w:rsid w:val="0074670F"/>
    <w:rsid w:val="00763397"/>
    <w:rsid w:val="007759AD"/>
    <w:rsid w:val="007816A1"/>
    <w:rsid w:val="00792948"/>
    <w:rsid w:val="007952AC"/>
    <w:rsid w:val="007A5213"/>
    <w:rsid w:val="007B242E"/>
    <w:rsid w:val="007C3E4D"/>
    <w:rsid w:val="007C6DB2"/>
    <w:rsid w:val="007D614E"/>
    <w:rsid w:val="007E3714"/>
    <w:rsid w:val="007F2C5C"/>
    <w:rsid w:val="008063A7"/>
    <w:rsid w:val="008076E4"/>
    <w:rsid w:val="00830DE2"/>
    <w:rsid w:val="00840641"/>
    <w:rsid w:val="0084369C"/>
    <w:rsid w:val="00844A24"/>
    <w:rsid w:val="00845D64"/>
    <w:rsid w:val="00847917"/>
    <w:rsid w:val="00854733"/>
    <w:rsid w:val="00856FAF"/>
    <w:rsid w:val="00862217"/>
    <w:rsid w:val="00864BF5"/>
    <w:rsid w:val="0088013E"/>
    <w:rsid w:val="00880E11"/>
    <w:rsid w:val="0088577E"/>
    <w:rsid w:val="0088698D"/>
    <w:rsid w:val="00896944"/>
    <w:rsid w:val="008B1287"/>
    <w:rsid w:val="008E6973"/>
    <w:rsid w:val="008E6E0A"/>
    <w:rsid w:val="009044E2"/>
    <w:rsid w:val="00904EB9"/>
    <w:rsid w:val="009138AF"/>
    <w:rsid w:val="0092016E"/>
    <w:rsid w:val="00932F92"/>
    <w:rsid w:val="009450BC"/>
    <w:rsid w:val="00953CD8"/>
    <w:rsid w:val="00971435"/>
    <w:rsid w:val="009742CA"/>
    <w:rsid w:val="00976D34"/>
    <w:rsid w:val="009A1DE1"/>
    <w:rsid w:val="009A6A27"/>
    <w:rsid w:val="009B6CFD"/>
    <w:rsid w:val="009C7799"/>
    <w:rsid w:val="009D15BC"/>
    <w:rsid w:val="009D3B6C"/>
    <w:rsid w:val="009E7008"/>
    <w:rsid w:val="00A233EE"/>
    <w:rsid w:val="00A279F3"/>
    <w:rsid w:val="00A37139"/>
    <w:rsid w:val="00A44B45"/>
    <w:rsid w:val="00A75C79"/>
    <w:rsid w:val="00A77E03"/>
    <w:rsid w:val="00A8078D"/>
    <w:rsid w:val="00A87B4D"/>
    <w:rsid w:val="00A929E0"/>
    <w:rsid w:val="00A9427A"/>
    <w:rsid w:val="00AB47AA"/>
    <w:rsid w:val="00AE549E"/>
    <w:rsid w:val="00AE5596"/>
    <w:rsid w:val="00B140D8"/>
    <w:rsid w:val="00B22DE6"/>
    <w:rsid w:val="00B23094"/>
    <w:rsid w:val="00B25765"/>
    <w:rsid w:val="00B347CF"/>
    <w:rsid w:val="00B43593"/>
    <w:rsid w:val="00B440E3"/>
    <w:rsid w:val="00B4410C"/>
    <w:rsid w:val="00B45744"/>
    <w:rsid w:val="00B46462"/>
    <w:rsid w:val="00B46552"/>
    <w:rsid w:val="00B50021"/>
    <w:rsid w:val="00B54423"/>
    <w:rsid w:val="00B6768C"/>
    <w:rsid w:val="00B719ED"/>
    <w:rsid w:val="00B75D69"/>
    <w:rsid w:val="00B87250"/>
    <w:rsid w:val="00B91A44"/>
    <w:rsid w:val="00B95710"/>
    <w:rsid w:val="00BA051C"/>
    <w:rsid w:val="00BA3537"/>
    <w:rsid w:val="00BD1323"/>
    <w:rsid w:val="00BD24D2"/>
    <w:rsid w:val="00BD4FB8"/>
    <w:rsid w:val="00BE2514"/>
    <w:rsid w:val="00BE541B"/>
    <w:rsid w:val="00BE5FBB"/>
    <w:rsid w:val="00BF296D"/>
    <w:rsid w:val="00C034DD"/>
    <w:rsid w:val="00C25050"/>
    <w:rsid w:val="00C27324"/>
    <w:rsid w:val="00C30FF0"/>
    <w:rsid w:val="00C32E5D"/>
    <w:rsid w:val="00C43E4C"/>
    <w:rsid w:val="00C55547"/>
    <w:rsid w:val="00C56621"/>
    <w:rsid w:val="00C6650C"/>
    <w:rsid w:val="00C811FB"/>
    <w:rsid w:val="00C82C3D"/>
    <w:rsid w:val="00C83B1F"/>
    <w:rsid w:val="00C906F6"/>
    <w:rsid w:val="00C90F9F"/>
    <w:rsid w:val="00CA2F72"/>
    <w:rsid w:val="00CA44D2"/>
    <w:rsid w:val="00CB56F7"/>
    <w:rsid w:val="00CC0BE2"/>
    <w:rsid w:val="00CC2FD3"/>
    <w:rsid w:val="00CC5D5A"/>
    <w:rsid w:val="00CD43EE"/>
    <w:rsid w:val="00CD4B4B"/>
    <w:rsid w:val="00CD7674"/>
    <w:rsid w:val="00CD76C8"/>
    <w:rsid w:val="00CE29EF"/>
    <w:rsid w:val="00CF60C7"/>
    <w:rsid w:val="00CF67AA"/>
    <w:rsid w:val="00D02B00"/>
    <w:rsid w:val="00D03973"/>
    <w:rsid w:val="00D04A19"/>
    <w:rsid w:val="00D22CCA"/>
    <w:rsid w:val="00D5008F"/>
    <w:rsid w:val="00D559CA"/>
    <w:rsid w:val="00D6257A"/>
    <w:rsid w:val="00D63A4C"/>
    <w:rsid w:val="00D718E6"/>
    <w:rsid w:val="00D95157"/>
    <w:rsid w:val="00DA224B"/>
    <w:rsid w:val="00DA38DE"/>
    <w:rsid w:val="00DA4FCB"/>
    <w:rsid w:val="00DA5DD3"/>
    <w:rsid w:val="00DB07D2"/>
    <w:rsid w:val="00DC2CC1"/>
    <w:rsid w:val="00DC73C4"/>
    <w:rsid w:val="00DE1FB6"/>
    <w:rsid w:val="00DF0591"/>
    <w:rsid w:val="00DF6B1D"/>
    <w:rsid w:val="00E160BF"/>
    <w:rsid w:val="00E21573"/>
    <w:rsid w:val="00E40683"/>
    <w:rsid w:val="00E429AF"/>
    <w:rsid w:val="00E43959"/>
    <w:rsid w:val="00E5096C"/>
    <w:rsid w:val="00E72E5D"/>
    <w:rsid w:val="00E73105"/>
    <w:rsid w:val="00E77532"/>
    <w:rsid w:val="00E84AD0"/>
    <w:rsid w:val="00E84C80"/>
    <w:rsid w:val="00E87454"/>
    <w:rsid w:val="00E97BC9"/>
    <w:rsid w:val="00EA5C07"/>
    <w:rsid w:val="00EC0107"/>
    <w:rsid w:val="00EC346F"/>
    <w:rsid w:val="00EC7D04"/>
    <w:rsid w:val="00ED7100"/>
    <w:rsid w:val="00EF5CF3"/>
    <w:rsid w:val="00F03E81"/>
    <w:rsid w:val="00F11CCD"/>
    <w:rsid w:val="00F1535C"/>
    <w:rsid w:val="00F2052B"/>
    <w:rsid w:val="00F40C89"/>
    <w:rsid w:val="00F51752"/>
    <w:rsid w:val="00F5661C"/>
    <w:rsid w:val="00F57B8A"/>
    <w:rsid w:val="00F610D1"/>
    <w:rsid w:val="00F71F4C"/>
    <w:rsid w:val="00F728C7"/>
    <w:rsid w:val="00F81077"/>
    <w:rsid w:val="00F8650F"/>
    <w:rsid w:val="00F87D09"/>
    <w:rsid w:val="00FA0B95"/>
    <w:rsid w:val="00FB472C"/>
    <w:rsid w:val="00FD6D0E"/>
    <w:rsid w:val="00FE5733"/>
    <w:rsid w:val="00FF04DE"/>
    <w:rsid w:val="00FF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iscardImageEditingData/>
  <w15:docId w15:val="{98DAF7DB-318C-47B2-A254-132A95C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HTMLPreformatted">
    <w:name w:val="HTML Preformatted"/>
    <w:basedOn w:val="Normal"/>
    <w:link w:val="HTMLPreformattedChar"/>
    <w:uiPriority w:val="99"/>
    <w:unhideWhenUsed/>
    <w:rsid w:val="00FE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FE5733"/>
    <w:rPr>
      <w:rFonts w:ascii="Courier New" w:hAnsi="Courier New" w:cs="Courier New"/>
    </w:rPr>
  </w:style>
  <w:style w:type="table" w:styleId="LightGrid-Accent1">
    <w:name w:val="Light Grid Accent 1"/>
    <w:basedOn w:val="TableNormal"/>
    <w:uiPriority w:val="62"/>
    <w:rsid w:val="00B5442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435">
      <w:bodyDiv w:val="1"/>
      <w:marLeft w:val="0"/>
      <w:marRight w:val="0"/>
      <w:marTop w:val="0"/>
      <w:marBottom w:val="0"/>
      <w:divBdr>
        <w:top w:val="none" w:sz="0" w:space="0" w:color="auto"/>
        <w:left w:val="none" w:sz="0" w:space="0" w:color="auto"/>
        <w:bottom w:val="none" w:sz="0" w:space="0" w:color="auto"/>
        <w:right w:val="none" w:sz="0" w:space="0" w:color="auto"/>
      </w:divBdr>
    </w:div>
    <w:div w:id="66927379">
      <w:bodyDiv w:val="1"/>
      <w:marLeft w:val="0"/>
      <w:marRight w:val="0"/>
      <w:marTop w:val="0"/>
      <w:marBottom w:val="0"/>
      <w:divBdr>
        <w:top w:val="none" w:sz="0" w:space="0" w:color="auto"/>
        <w:left w:val="none" w:sz="0" w:space="0" w:color="auto"/>
        <w:bottom w:val="none" w:sz="0" w:space="0" w:color="auto"/>
        <w:right w:val="none" w:sz="0" w:space="0" w:color="auto"/>
      </w:divBdr>
    </w:div>
    <w:div w:id="81803384">
      <w:bodyDiv w:val="1"/>
      <w:marLeft w:val="0"/>
      <w:marRight w:val="0"/>
      <w:marTop w:val="0"/>
      <w:marBottom w:val="0"/>
      <w:divBdr>
        <w:top w:val="none" w:sz="0" w:space="0" w:color="auto"/>
        <w:left w:val="none" w:sz="0" w:space="0" w:color="auto"/>
        <w:bottom w:val="none" w:sz="0" w:space="0" w:color="auto"/>
        <w:right w:val="none" w:sz="0" w:space="0" w:color="auto"/>
      </w:divBdr>
    </w:div>
    <w:div w:id="123426613">
      <w:bodyDiv w:val="1"/>
      <w:marLeft w:val="0"/>
      <w:marRight w:val="0"/>
      <w:marTop w:val="0"/>
      <w:marBottom w:val="0"/>
      <w:divBdr>
        <w:top w:val="none" w:sz="0" w:space="0" w:color="auto"/>
        <w:left w:val="none" w:sz="0" w:space="0" w:color="auto"/>
        <w:bottom w:val="none" w:sz="0" w:space="0" w:color="auto"/>
        <w:right w:val="none" w:sz="0" w:space="0" w:color="auto"/>
      </w:divBdr>
    </w:div>
    <w:div w:id="171920740">
      <w:bodyDiv w:val="1"/>
      <w:marLeft w:val="0"/>
      <w:marRight w:val="0"/>
      <w:marTop w:val="0"/>
      <w:marBottom w:val="0"/>
      <w:divBdr>
        <w:top w:val="none" w:sz="0" w:space="0" w:color="auto"/>
        <w:left w:val="none" w:sz="0" w:space="0" w:color="auto"/>
        <w:bottom w:val="none" w:sz="0" w:space="0" w:color="auto"/>
        <w:right w:val="none" w:sz="0" w:space="0" w:color="auto"/>
      </w:divBdr>
    </w:div>
    <w:div w:id="179927722">
      <w:bodyDiv w:val="1"/>
      <w:marLeft w:val="0"/>
      <w:marRight w:val="0"/>
      <w:marTop w:val="0"/>
      <w:marBottom w:val="0"/>
      <w:divBdr>
        <w:top w:val="none" w:sz="0" w:space="0" w:color="auto"/>
        <w:left w:val="none" w:sz="0" w:space="0" w:color="auto"/>
        <w:bottom w:val="none" w:sz="0" w:space="0" w:color="auto"/>
        <w:right w:val="none" w:sz="0" w:space="0" w:color="auto"/>
      </w:divBdr>
    </w:div>
    <w:div w:id="194542811">
      <w:bodyDiv w:val="1"/>
      <w:marLeft w:val="0"/>
      <w:marRight w:val="0"/>
      <w:marTop w:val="0"/>
      <w:marBottom w:val="0"/>
      <w:divBdr>
        <w:top w:val="none" w:sz="0" w:space="0" w:color="auto"/>
        <w:left w:val="none" w:sz="0" w:space="0" w:color="auto"/>
        <w:bottom w:val="none" w:sz="0" w:space="0" w:color="auto"/>
        <w:right w:val="none" w:sz="0" w:space="0" w:color="auto"/>
      </w:divBdr>
    </w:div>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6412">
      <w:bodyDiv w:val="1"/>
      <w:marLeft w:val="0"/>
      <w:marRight w:val="0"/>
      <w:marTop w:val="0"/>
      <w:marBottom w:val="0"/>
      <w:divBdr>
        <w:top w:val="none" w:sz="0" w:space="0" w:color="auto"/>
        <w:left w:val="none" w:sz="0" w:space="0" w:color="auto"/>
        <w:bottom w:val="none" w:sz="0" w:space="0" w:color="auto"/>
        <w:right w:val="none" w:sz="0" w:space="0" w:color="auto"/>
      </w:divBdr>
    </w:div>
    <w:div w:id="375273909">
      <w:bodyDiv w:val="1"/>
      <w:marLeft w:val="0"/>
      <w:marRight w:val="0"/>
      <w:marTop w:val="0"/>
      <w:marBottom w:val="0"/>
      <w:divBdr>
        <w:top w:val="none" w:sz="0" w:space="0" w:color="auto"/>
        <w:left w:val="none" w:sz="0" w:space="0" w:color="auto"/>
        <w:bottom w:val="none" w:sz="0" w:space="0" w:color="auto"/>
        <w:right w:val="none" w:sz="0" w:space="0" w:color="auto"/>
      </w:divBdr>
    </w:div>
    <w:div w:id="410200416">
      <w:bodyDiv w:val="1"/>
      <w:marLeft w:val="0"/>
      <w:marRight w:val="0"/>
      <w:marTop w:val="0"/>
      <w:marBottom w:val="0"/>
      <w:divBdr>
        <w:top w:val="none" w:sz="0" w:space="0" w:color="auto"/>
        <w:left w:val="none" w:sz="0" w:space="0" w:color="auto"/>
        <w:bottom w:val="none" w:sz="0" w:space="0" w:color="auto"/>
        <w:right w:val="none" w:sz="0" w:space="0" w:color="auto"/>
      </w:divBdr>
    </w:div>
    <w:div w:id="459081037">
      <w:bodyDiv w:val="1"/>
      <w:marLeft w:val="0"/>
      <w:marRight w:val="0"/>
      <w:marTop w:val="0"/>
      <w:marBottom w:val="0"/>
      <w:divBdr>
        <w:top w:val="none" w:sz="0" w:space="0" w:color="auto"/>
        <w:left w:val="none" w:sz="0" w:space="0" w:color="auto"/>
        <w:bottom w:val="none" w:sz="0" w:space="0" w:color="auto"/>
        <w:right w:val="none" w:sz="0" w:space="0" w:color="auto"/>
      </w:divBdr>
    </w:div>
    <w:div w:id="563495670">
      <w:bodyDiv w:val="1"/>
      <w:marLeft w:val="0"/>
      <w:marRight w:val="0"/>
      <w:marTop w:val="0"/>
      <w:marBottom w:val="0"/>
      <w:divBdr>
        <w:top w:val="none" w:sz="0" w:space="0" w:color="auto"/>
        <w:left w:val="none" w:sz="0" w:space="0" w:color="auto"/>
        <w:bottom w:val="none" w:sz="0" w:space="0" w:color="auto"/>
        <w:right w:val="none" w:sz="0" w:space="0" w:color="auto"/>
      </w:divBdr>
    </w:div>
    <w:div w:id="570045890">
      <w:bodyDiv w:val="1"/>
      <w:marLeft w:val="0"/>
      <w:marRight w:val="0"/>
      <w:marTop w:val="0"/>
      <w:marBottom w:val="0"/>
      <w:divBdr>
        <w:top w:val="none" w:sz="0" w:space="0" w:color="auto"/>
        <w:left w:val="none" w:sz="0" w:space="0" w:color="auto"/>
        <w:bottom w:val="none" w:sz="0" w:space="0" w:color="auto"/>
        <w:right w:val="none" w:sz="0" w:space="0" w:color="auto"/>
      </w:divBdr>
    </w:div>
    <w:div w:id="580681201">
      <w:bodyDiv w:val="1"/>
      <w:marLeft w:val="0"/>
      <w:marRight w:val="0"/>
      <w:marTop w:val="0"/>
      <w:marBottom w:val="0"/>
      <w:divBdr>
        <w:top w:val="none" w:sz="0" w:space="0" w:color="auto"/>
        <w:left w:val="none" w:sz="0" w:space="0" w:color="auto"/>
        <w:bottom w:val="none" w:sz="0" w:space="0" w:color="auto"/>
        <w:right w:val="none" w:sz="0" w:space="0" w:color="auto"/>
      </w:divBdr>
    </w:div>
    <w:div w:id="603028317">
      <w:bodyDiv w:val="1"/>
      <w:marLeft w:val="0"/>
      <w:marRight w:val="0"/>
      <w:marTop w:val="0"/>
      <w:marBottom w:val="0"/>
      <w:divBdr>
        <w:top w:val="none" w:sz="0" w:space="0" w:color="auto"/>
        <w:left w:val="none" w:sz="0" w:space="0" w:color="auto"/>
        <w:bottom w:val="none" w:sz="0" w:space="0" w:color="auto"/>
        <w:right w:val="none" w:sz="0" w:space="0" w:color="auto"/>
      </w:divBdr>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635838768">
      <w:bodyDiv w:val="1"/>
      <w:marLeft w:val="0"/>
      <w:marRight w:val="0"/>
      <w:marTop w:val="0"/>
      <w:marBottom w:val="0"/>
      <w:divBdr>
        <w:top w:val="none" w:sz="0" w:space="0" w:color="auto"/>
        <w:left w:val="none" w:sz="0" w:space="0" w:color="auto"/>
        <w:bottom w:val="none" w:sz="0" w:space="0" w:color="auto"/>
        <w:right w:val="none" w:sz="0" w:space="0" w:color="auto"/>
      </w:divBdr>
    </w:div>
    <w:div w:id="709960455">
      <w:bodyDiv w:val="1"/>
      <w:marLeft w:val="0"/>
      <w:marRight w:val="0"/>
      <w:marTop w:val="0"/>
      <w:marBottom w:val="0"/>
      <w:divBdr>
        <w:top w:val="none" w:sz="0" w:space="0" w:color="auto"/>
        <w:left w:val="none" w:sz="0" w:space="0" w:color="auto"/>
        <w:bottom w:val="none" w:sz="0" w:space="0" w:color="auto"/>
        <w:right w:val="none" w:sz="0" w:space="0" w:color="auto"/>
      </w:divBdr>
    </w:div>
    <w:div w:id="871385400">
      <w:bodyDiv w:val="1"/>
      <w:marLeft w:val="0"/>
      <w:marRight w:val="0"/>
      <w:marTop w:val="0"/>
      <w:marBottom w:val="0"/>
      <w:divBdr>
        <w:top w:val="none" w:sz="0" w:space="0" w:color="auto"/>
        <w:left w:val="none" w:sz="0" w:space="0" w:color="auto"/>
        <w:bottom w:val="none" w:sz="0" w:space="0" w:color="auto"/>
        <w:right w:val="none" w:sz="0" w:space="0" w:color="auto"/>
      </w:divBdr>
    </w:div>
    <w:div w:id="891506219">
      <w:bodyDiv w:val="1"/>
      <w:marLeft w:val="0"/>
      <w:marRight w:val="0"/>
      <w:marTop w:val="0"/>
      <w:marBottom w:val="0"/>
      <w:divBdr>
        <w:top w:val="none" w:sz="0" w:space="0" w:color="auto"/>
        <w:left w:val="none" w:sz="0" w:space="0" w:color="auto"/>
        <w:bottom w:val="none" w:sz="0" w:space="0" w:color="auto"/>
        <w:right w:val="none" w:sz="0" w:space="0" w:color="auto"/>
      </w:divBdr>
    </w:div>
    <w:div w:id="919405388">
      <w:bodyDiv w:val="1"/>
      <w:marLeft w:val="0"/>
      <w:marRight w:val="0"/>
      <w:marTop w:val="0"/>
      <w:marBottom w:val="0"/>
      <w:divBdr>
        <w:top w:val="none" w:sz="0" w:space="0" w:color="auto"/>
        <w:left w:val="none" w:sz="0" w:space="0" w:color="auto"/>
        <w:bottom w:val="none" w:sz="0" w:space="0" w:color="auto"/>
        <w:right w:val="none" w:sz="0" w:space="0" w:color="auto"/>
      </w:divBdr>
    </w:div>
    <w:div w:id="968903772">
      <w:bodyDiv w:val="1"/>
      <w:marLeft w:val="0"/>
      <w:marRight w:val="0"/>
      <w:marTop w:val="0"/>
      <w:marBottom w:val="0"/>
      <w:divBdr>
        <w:top w:val="none" w:sz="0" w:space="0" w:color="auto"/>
        <w:left w:val="none" w:sz="0" w:space="0" w:color="auto"/>
        <w:bottom w:val="none" w:sz="0" w:space="0" w:color="auto"/>
        <w:right w:val="none" w:sz="0" w:space="0" w:color="auto"/>
      </w:divBdr>
    </w:div>
    <w:div w:id="1035738111">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155147622">
      <w:bodyDiv w:val="1"/>
      <w:marLeft w:val="0"/>
      <w:marRight w:val="0"/>
      <w:marTop w:val="0"/>
      <w:marBottom w:val="0"/>
      <w:divBdr>
        <w:top w:val="none" w:sz="0" w:space="0" w:color="auto"/>
        <w:left w:val="none" w:sz="0" w:space="0" w:color="auto"/>
        <w:bottom w:val="none" w:sz="0" w:space="0" w:color="auto"/>
        <w:right w:val="none" w:sz="0" w:space="0" w:color="auto"/>
      </w:divBdr>
    </w:div>
    <w:div w:id="1188717387">
      <w:bodyDiv w:val="1"/>
      <w:marLeft w:val="0"/>
      <w:marRight w:val="0"/>
      <w:marTop w:val="0"/>
      <w:marBottom w:val="0"/>
      <w:divBdr>
        <w:top w:val="none" w:sz="0" w:space="0" w:color="auto"/>
        <w:left w:val="none" w:sz="0" w:space="0" w:color="auto"/>
        <w:bottom w:val="none" w:sz="0" w:space="0" w:color="auto"/>
        <w:right w:val="none" w:sz="0" w:space="0" w:color="auto"/>
      </w:divBdr>
    </w:div>
    <w:div w:id="1358046609">
      <w:bodyDiv w:val="1"/>
      <w:marLeft w:val="0"/>
      <w:marRight w:val="0"/>
      <w:marTop w:val="0"/>
      <w:marBottom w:val="0"/>
      <w:divBdr>
        <w:top w:val="none" w:sz="0" w:space="0" w:color="auto"/>
        <w:left w:val="none" w:sz="0" w:space="0" w:color="auto"/>
        <w:bottom w:val="none" w:sz="0" w:space="0" w:color="auto"/>
        <w:right w:val="none" w:sz="0" w:space="0" w:color="auto"/>
      </w:divBdr>
    </w:div>
    <w:div w:id="1391882454">
      <w:bodyDiv w:val="1"/>
      <w:marLeft w:val="0"/>
      <w:marRight w:val="0"/>
      <w:marTop w:val="0"/>
      <w:marBottom w:val="0"/>
      <w:divBdr>
        <w:top w:val="none" w:sz="0" w:space="0" w:color="auto"/>
        <w:left w:val="none" w:sz="0" w:space="0" w:color="auto"/>
        <w:bottom w:val="none" w:sz="0" w:space="0" w:color="auto"/>
        <w:right w:val="none" w:sz="0" w:space="0" w:color="auto"/>
      </w:divBdr>
    </w:div>
    <w:div w:id="1435051484">
      <w:bodyDiv w:val="1"/>
      <w:marLeft w:val="0"/>
      <w:marRight w:val="0"/>
      <w:marTop w:val="0"/>
      <w:marBottom w:val="0"/>
      <w:divBdr>
        <w:top w:val="none" w:sz="0" w:space="0" w:color="auto"/>
        <w:left w:val="none" w:sz="0" w:space="0" w:color="auto"/>
        <w:bottom w:val="none" w:sz="0" w:space="0" w:color="auto"/>
        <w:right w:val="none" w:sz="0" w:space="0" w:color="auto"/>
      </w:divBdr>
    </w:div>
    <w:div w:id="1557862158">
      <w:bodyDiv w:val="1"/>
      <w:marLeft w:val="0"/>
      <w:marRight w:val="0"/>
      <w:marTop w:val="0"/>
      <w:marBottom w:val="0"/>
      <w:divBdr>
        <w:top w:val="none" w:sz="0" w:space="0" w:color="auto"/>
        <w:left w:val="none" w:sz="0" w:space="0" w:color="auto"/>
        <w:bottom w:val="none" w:sz="0" w:space="0" w:color="auto"/>
        <w:right w:val="none" w:sz="0" w:space="0" w:color="auto"/>
      </w:divBdr>
    </w:div>
    <w:div w:id="1612857599">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3787">
      <w:bodyDiv w:val="1"/>
      <w:marLeft w:val="0"/>
      <w:marRight w:val="0"/>
      <w:marTop w:val="0"/>
      <w:marBottom w:val="0"/>
      <w:divBdr>
        <w:top w:val="none" w:sz="0" w:space="0" w:color="auto"/>
        <w:left w:val="none" w:sz="0" w:space="0" w:color="auto"/>
        <w:bottom w:val="none" w:sz="0" w:space="0" w:color="auto"/>
        <w:right w:val="none" w:sz="0" w:space="0" w:color="auto"/>
      </w:divBdr>
    </w:div>
    <w:div w:id="1723364542">
      <w:bodyDiv w:val="1"/>
      <w:marLeft w:val="0"/>
      <w:marRight w:val="0"/>
      <w:marTop w:val="0"/>
      <w:marBottom w:val="0"/>
      <w:divBdr>
        <w:top w:val="none" w:sz="0" w:space="0" w:color="auto"/>
        <w:left w:val="none" w:sz="0" w:space="0" w:color="auto"/>
        <w:bottom w:val="none" w:sz="0" w:space="0" w:color="auto"/>
        <w:right w:val="none" w:sz="0" w:space="0" w:color="auto"/>
      </w:divBdr>
    </w:div>
    <w:div w:id="1731269697">
      <w:bodyDiv w:val="1"/>
      <w:marLeft w:val="0"/>
      <w:marRight w:val="0"/>
      <w:marTop w:val="0"/>
      <w:marBottom w:val="0"/>
      <w:divBdr>
        <w:top w:val="none" w:sz="0" w:space="0" w:color="auto"/>
        <w:left w:val="none" w:sz="0" w:space="0" w:color="auto"/>
        <w:bottom w:val="none" w:sz="0" w:space="0" w:color="auto"/>
        <w:right w:val="none" w:sz="0" w:space="0" w:color="auto"/>
      </w:divBdr>
    </w:div>
    <w:div w:id="1745496016">
      <w:bodyDiv w:val="1"/>
      <w:marLeft w:val="0"/>
      <w:marRight w:val="0"/>
      <w:marTop w:val="0"/>
      <w:marBottom w:val="0"/>
      <w:divBdr>
        <w:top w:val="none" w:sz="0" w:space="0" w:color="auto"/>
        <w:left w:val="none" w:sz="0" w:space="0" w:color="auto"/>
        <w:bottom w:val="none" w:sz="0" w:space="0" w:color="auto"/>
        <w:right w:val="none" w:sz="0" w:space="0" w:color="auto"/>
      </w:divBdr>
    </w:div>
    <w:div w:id="1836219482">
      <w:bodyDiv w:val="1"/>
      <w:marLeft w:val="0"/>
      <w:marRight w:val="0"/>
      <w:marTop w:val="0"/>
      <w:marBottom w:val="0"/>
      <w:divBdr>
        <w:top w:val="none" w:sz="0" w:space="0" w:color="auto"/>
        <w:left w:val="none" w:sz="0" w:space="0" w:color="auto"/>
        <w:bottom w:val="none" w:sz="0" w:space="0" w:color="auto"/>
        <w:right w:val="none" w:sz="0" w:space="0" w:color="auto"/>
      </w:divBdr>
    </w:div>
    <w:div w:id="1873952008">
      <w:bodyDiv w:val="1"/>
      <w:marLeft w:val="0"/>
      <w:marRight w:val="0"/>
      <w:marTop w:val="0"/>
      <w:marBottom w:val="0"/>
      <w:divBdr>
        <w:top w:val="none" w:sz="0" w:space="0" w:color="auto"/>
        <w:left w:val="none" w:sz="0" w:space="0" w:color="auto"/>
        <w:bottom w:val="none" w:sz="0" w:space="0" w:color="auto"/>
        <w:right w:val="none" w:sz="0" w:space="0" w:color="auto"/>
      </w:divBdr>
    </w:div>
    <w:div w:id="1892694094">
      <w:bodyDiv w:val="1"/>
      <w:marLeft w:val="0"/>
      <w:marRight w:val="0"/>
      <w:marTop w:val="0"/>
      <w:marBottom w:val="0"/>
      <w:divBdr>
        <w:top w:val="none" w:sz="0" w:space="0" w:color="auto"/>
        <w:left w:val="none" w:sz="0" w:space="0" w:color="auto"/>
        <w:bottom w:val="none" w:sz="0" w:space="0" w:color="auto"/>
        <w:right w:val="none" w:sz="0" w:space="0" w:color="auto"/>
      </w:divBdr>
    </w:div>
    <w:div w:id="2032608882">
      <w:bodyDiv w:val="1"/>
      <w:marLeft w:val="0"/>
      <w:marRight w:val="0"/>
      <w:marTop w:val="0"/>
      <w:marBottom w:val="0"/>
      <w:divBdr>
        <w:top w:val="none" w:sz="0" w:space="0" w:color="auto"/>
        <w:left w:val="none" w:sz="0" w:space="0" w:color="auto"/>
        <w:bottom w:val="none" w:sz="0" w:space="0" w:color="auto"/>
        <w:right w:val="none" w:sz="0" w:space="0" w:color="auto"/>
      </w:divBdr>
    </w:div>
    <w:div w:id="2053111849">
      <w:bodyDiv w:val="1"/>
      <w:marLeft w:val="0"/>
      <w:marRight w:val="0"/>
      <w:marTop w:val="0"/>
      <w:marBottom w:val="0"/>
      <w:divBdr>
        <w:top w:val="none" w:sz="0" w:space="0" w:color="auto"/>
        <w:left w:val="none" w:sz="0" w:space="0" w:color="auto"/>
        <w:bottom w:val="none" w:sz="0" w:space="0" w:color="auto"/>
        <w:right w:val="none" w:sz="0" w:space="0" w:color="auto"/>
      </w:divBdr>
    </w:div>
    <w:div w:id="2061859880">
      <w:bodyDiv w:val="1"/>
      <w:marLeft w:val="0"/>
      <w:marRight w:val="0"/>
      <w:marTop w:val="0"/>
      <w:marBottom w:val="0"/>
      <w:divBdr>
        <w:top w:val="none" w:sz="0" w:space="0" w:color="auto"/>
        <w:left w:val="none" w:sz="0" w:space="0" w:color="auto"/>
        <w:bottom w:val="none" w:sz="0" w:space="0" w:color="auto"/>
        <w:right w:val="none" w:sz="0" w:space="0" w:color="auto"/>
      </w:divBdr>
    </w:div>
    <w:div w:id="208001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ntient.msgamestudios.com/ConfigFile/Download/104?titleID=1480659447"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7E5B-F63B-4755-B858-0743B44F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4J Studios</Company>
  <LinksUpToDate>false</LinksUpToDate>
  <CharactersWithSpaces>31221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Stuart Ross</dc:creator>
  <cp:lastModifiedBy>Stuart Ross</cp:lastModifiedBy>
  <cp:revision>31</cp:revision>
  <cp:lastPrinted>2011-08-01T11:58:00Z</cp:lastPrinted>
  <dcterms:created xsi:type="dcterms:W3CDTF">2012-02-16T09:21:00Z</dcterms:created>
  <dcterms:modified xsi:type="dcterms:W3CDTF">2013-09-04T09:03:00Z</dcterms:modified>
</cp:coreProperties>
</file>